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3" w:type="dxa"/>
        <w:tblLayout w:type="fixed"/>
        <w:tblLook w:val="0000" w:firstRow="0" w:lastRow="0" w:firstColumn="0" w:lastColumn="0" w:noHBand="0" w:noVBand="0"/>
      </w:tblPr>
      <w:tblGrid>
        <w:gridCol w:w="5104"/>
        <w:gridCol w:w="5103"/>
      </w:tblGrid>
      <w:tr w:rsidR="00DB2AAA" w:rsidRPr="00176321" w:rsidTr="009807EE">
        <w:tc>
          <w:tcPr>
            <w:tcW w:w="5104" w:type="dxa"/>
            <w:tcBorders>
              <w:top w:val="single" w:sz="4" w:space="0" w:color="000000"/>
              <w:left w:val="single" w:sz="4" w:space="0" w:color="000000"/>
              <w:bottom w:val="single" w:sz="4" w:space="0" w:color="000000"/>
            </w:tcBorders>
          </w:tcPr>
          <w:p w:rsidR="009B5A96" w:rsidRPr="00176321" w:rsidRDefault="009B5A96" w:rsidP="00425E41">
            <w:pPr>
              <w:snapToGrid w:val="0"/>
              <w:spacing w:after="0" w:line="240" w:lineRule="auto"/>
              <w:jc w:val="center"/>
              <w:rPr>
                <w:rFonts w:ascii="Times New Roman" w:hAnsi="Times New Roman" w:cs="Times New Roman"/>
                <w:sz w:val="24"/>
                <w:szCs w:val="24"/>
                <w:lang w:val="en-US"/>
              </w:rPr>
            </w:pPr>
          </w:p>
          <w:p w:rsidR="00922916" w:rsidRPr="00176321" w:rsidRDefault="00922916" w:rsidP="00922916">
            <w:pPr>
              <w:snapToGrid w:val="0"/>
              <w:spacing w:before="120" w:after="0" w:line="240" w:lineRule="auto"/>
              <w:jc w:val="center"/>
              <w:rPr>
                <w:rFonts w:ascii="Times New Roman" w:hAnsi="Times New Roman" w:cs="Times New Roman"/>
                <w:sz w:val="24"/>
                <w:szCs w:val="24"/>
              </w:rPr>
            </w:pPr>
            <w:r w:rsidRPr="008A6117">
              <w:rPr>
                <w:rFonts w:ascii="Times New Roman" w:hAnsi="Times New Roman" w:cs="Times New Roman"/>
                <w:b/>
                <w:sz w:val="24"/>
                <w:szCs w:val="24"/>
              </w:rPr>
              <w:t>ДОГОВОР №</w:t>
            </w:r>
          </w:p>
          <w:p w:rsidR="00922916" w:rsidRPr="008A6117" w:rsidRDefault="00922916" w:rsidP="00922916">
            <w:pPr>
              <w:snapToGrid w:val="0"/>
              <w:spacing w:before="120" w:after="0" w:line="240" w:lineRule="auto"/>
              <w:jc w:val="center"/>
              <w:rPr>
                <w:rFonts w:ascii="Times New Roman" w:hAnsi="Times New Roman" w:cs="Times New Roman"/>
                <w:sz w:val="24"/>
                <w:szCs w:val="24"/>
              </w:rPr>
            </w:pPr>
            <w:r w:rsidRPr="008A6117">
              <w:rPr>
                <w:rFonts w:ascii="Times New Roman" w:hAnsi="Times New Roman" w:cs="Times New Roman"/>
                <w:sz w:val="24"/>
                <w:szCs w:val="24"/>
              </w:rPr>
              <w:t>на оказание платных образовательных услуг иностранному гражданину</w:t>
            </w:r>
          </w:p>
          <w:p w:rsidR="00922916" w:rsidRPr="00176321" w:rsidRDefault="00922916" w:rsidP="00922916">
            <w:pPr>
              <w:snapToGrid w:val="0"/>
              <w:spacing w:before="120" w:after="0" w:line="240" w:lineRule="auto"/>
              <w:jc w:val="center"/>
              <w:rPr>
                <w:rFonts w:ascii="Times New Roman" w:hAnsi="Times New Roman" w:cs="Times New Roman"/>
                <w:sz w:val="24"/>
                <w:szCs w:val="24"/>
              </w:rPr>
            </w:pPr>
            <w:r w:rsidRPr="008A6117">
              <w:rPr>
                <w:rFonts w:ascii="Times New Roman" w:hAnsi="Times New Roman" w:cs="Times New Roman"/>
                <w:sz w:val="24"/>
                <w:szCs w:val="24"/>
              </w:rPr>
              <w:t>(слушателю подготовительного отделения)</w:t>
            </w:r>
          </w:p>
          <w:p w:rsidR="00922916" w:rsidRPr="00176321" w:rsidRDefault="00922916" w:rsidP="00922916">
            <w:pPr>
              <w:snapToGrid w:val="0"/>
              <w:spacing w:before="120" w:after="0" w:line="240" w:lineRule="auto"/>
              <w:jc w:val="center"/>
              <w:rPr>
                <w:rFonts w:ascii="Times New Roman" w:hAnsi="Times New Roman" w:cs="Times New Roman"/>
                <w:sz w:val="24"/>
                <w:szCs w:val="24"/>
              </w:rPr>
            </w:pPr>
            <w:r w:rsidRPr="00176321">
              <w:rPr>
                <w:rFonts w:ascii="Times New Roman" w:hAnsi="Times New Roman" w:cs="Times New Roman"/>
                <w:sz w:val="24"/>
                <w:szCs w:val="24"/>
              </w:rPr>
              <w:t>Москва</w:t>
            </w:r>
            <w:r w:rsidRPr="00176321">
              <w:rPr>
                <w:rFonts w:ascii="Times New Roman" w:hAnsi="Times New Roman" w:cs="Times New Roman"/>
                <w:sz w:val="24"/>
                <w:szCs w:val="24"/>
              </w:rPr>
              <w:tab/>
            </w:r>
            <w:r w:rsidR="003106DB" w:rsidRPr="003106DB">
              <w:rPr>
                <w:rFonts w:ascii="Times New Roman" w:hAnsi="Times New Roman" w:cs="Times New Roman"/>
                <w:sz w:val="24"/>
                <w:szCs w:val="24"/>
              </w:rPr>
              <w:t xml:space="preserve">«       » </w:t>
            </w:r>
            <w:r w:rsidR="006A62D3">
              <w:rPr>
                <w:rFonts w:ascii="Times New Roman" w:hAnsi="Times New Roman" w:cs="Times New Roman"/>
                <w:sz w:val="24"/>
                <w:szCs w:val="24"/>
              </w:rPr>
              <w:t>_________2020</w:t>
            </w:r>
            <w:r w:rsidR="003106DB" w:rsidRPr="003106DB">
              <w:rPr>
                <w:rFonts w:ascii="Times New Roman" w:hAnsi="Times New Roman" w:cs="Times New Roman"/>
                <w:sz w:val="24"/>
                <w:szCs w:val="24"/>
              </w:rPr>
              <w:t>г.</w:t>
            </w:r>
          </w:p>
          <w:p w:rsidR="00DB2AAA" w:rsidRPr="00922916" w:rsidRDefault="00DB2AAA" w:rsidP="00425E41">
            <w:pPr>
              <w:spacing w:after="0" w:line="240" w:lineRule="auto"/>
              <w:jc w:val="center"/>
              <w:rPr>
                <w:rFonts w:ascii="Times New Roman" w:hAnsi="Times New Roman" w:cs="Times New Roman"/>
                <w:b/>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9B5A96" w:rsidRPr="00922916" w:rsidRDefault="009B5A96" w:rsidP="00425E41">
            <w:pPr>
              <w:spacing w:after="0" w:line="240" w:lineRule="auto"/>
              <w:jc w:val="center"/>
              <w:rPr>
                <w:rFonts w:ascii="Times New Roman" w:hAnsi="Times New Roman" w:cs="Times New Roman"/>
                <w:b/>
                <w:sz w:val="24"/>
                <w:szCs w:val="24"/>
              </w:rPr>
            </w:pPr>
          </w:p>
          <w:p w:rsidR="00922916" w:rsidRPr="00D95AF7" w:rsidRDefault="00922916" w:rsidP="00922916">
            <w:pPr>
              <w:spacing w:before="120" w:after="0" w:line="240" w:lineRule="auto"/>
              <w:jc w:val="center"/>
              <w:rPr>
                <w:rFonts w:ascii="Times New Roman" w:hAnsi="Times New Roman" w:cs="Times New Roman"/>
                <w:sz w:val="24"/>
                <w:szCs w:val="24"/>
              </w:rPr>
            </w:pPr>
            <w:r w:rsidRPr="00176321">
              <w:rPr>
                <w:rFonts w:ascii="Times New Roman" w:hAnsi="Times New Roman" w:cs="Times New Roman"/>
                <w:b/>
                <w:sz w:val="24"/>
                <w:szCs w:val="24"/>
                <w:lang w:val="en-US"/>
              </w:rPr>
              <w:t xml:space="preserve">Educational Service </w:t>
            </w:r>
            <w:r>
              <w:rPr>
                <w:rFonts w:ascii="Times New Roman" w:hAnsi="Times New Roman" w:cs="Times New Roman"/>
                <w:b/>
                <w:sz w:val="24"/>
                <w:szCs w:val="24"/>
                <w:lang w:val="en-US"/>
              </w:rPr>
              <w:t>Agreement</w:t>
            </w:r>
            <w:r w:rsidRPr="00176321">
              <w:rPr>
                <w:rFonts w:ascii="Times New Roman" w:hAnsi="Times New Roman" w:cs="Times New Roman"/>
                <w:b/>
                <w:sz w:val="24"/>
                <w:szCs w:val="24"/>
                <w:lang w:val="en-US"/>
              </w:rPr>
              <w:t xml:space="preserve"> </w:t>
            </w:r>
            <w:r w:rsidRPr="00176321">
              <w:rPr>
                <w:rFonts w:ascii="Times New Roman" w:hAnsi="Times New Roman" w:cs="Times New Roman"/>
                <w:sz w:val="24"/>
                <w:szCs w:val="24"/>
                <w:lang w:val="en-US"/>
              </w:rPr>
              <w:t>№</w:t>
            </w:r>
          </w:p>
          <w:p w:rsidR="00922916" w:rsidRPr="008A6117" w:rsidRDefault="00922916" w:rsidP="00922916">
            <w:pPr>
              <w:spacing w:before="120" w:after="0" w:line="240" w:lineRule="auto"/>
              <w:jc w:val="center"/>
              <w:rPr>
                <w:rFonts w:ascii="Times New Roman" w:hAnsi="Times New Roman" w:cs="Times New Roman"/>
                <w:sz w:val="24"/>
                <w:szCs w:val="24"/>
                <w:lang w:val="en-US"/>
              </w:rPr>
            </w:pPr>
            <w:r w:rsidRPr="00922916">
              <w:rPr>
                <w:rFonts w:ascii="Times New Roman" w:hAnsi="Times New Roman" w:cs="Times New Roman"/>
                <w:sz w:val="24"/>
                <w:szCs w:val="24"/>
                <w:lang w:val="en-US"/>
              </w:rPr>
              <w:t>(</w:t>
            </w:r>
            <w:r>
              <w:rPr>
                <w:rFonts w:ascii="Times New Roman" w:hAnsi="Times New Roman" w:cs="Times New Roman"/>
                <w:sz w:val="24"/>
                <w:szCs w:val="24"/>
                <w:lang w:val="en-US"/>
              </w:rPr>
              <w:t>preparatory department)</w:t>
            </w:r>
          </w:p>
          <w:p w:rsidR="00922916" w:rsidRPr="00176321" w:rsidRDefault="00922916" w:rsidP="00922916">
            <w:pPr>
              <w:spacing w:before="120" w:after="0" w:line="240" w:lineRule="auto"/>
              <w:jc w:val="center"/>
              <w:rPr>
                <w:rFonts w:ascii="Times New Roman" w:hAnsi="Times New Roman" w:cs="Times New Roman"/>
                <w:sz w:val="24"/>
                <w:szCs w:val="24"/>
                <w:lang w:val="en-US"/>
              </w:rPr>
            </w:pPr>
            <w:r w:rsidRPr="00176321">
              <w:rPr>
                <w:rFonts w:ascii="Times New Roman" w:hAnsi="Times New Roman" w:cs="Times New Roman"/>
                <w:sz w:val="24"/>
                <w:szCs w:val="24"/>
                <w:lang w:val="en-US"/>
              </w:rPr>
              <w:t>Moscow</w:t>
            </w:r>
          </w:p>
          <w:p w:rsidR="00922916" w:rsidRDefault="00922916" w:rsidP="00922916">
            <w:pPr>
              <w:spacing w:before="120" w:after="0" w:line="240" w:lineRule="auto"/>
              <w:jc w:val="center"/>
              <w:rPr>
                <w:rFonts w:ascii="Times New Roman" w:hAnsi="Times New Roman" w:cs="Times New Roman"/>
                <w:sz w:val="24"/>
                <w:szCs w:val="24"/>
              </w:rPr>
            </w:pPr>
          </w:p>
          <w:p w:rsidR="00922916" w:rsidRPr="00176321" w:rsidRDefault="00C41379" w:rsidP="00922916">
            <w:pPr>
              <w:spacing w:before="12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Date:</w:t>
            </w:r>
            <w:r w:rsidR="003106DB" w:rsidRPr="003106DB">
              <w:rPr>
                <w:rFonts w:ascii="Times New Roman" w:hAnsi="Times New Roman" w:cs="Times New Roman"/>
                <w:sz w:val="24"/>
                <w:szCs w:val="24"/>
                <w:lang w:val="en-US"/>
              </w:rPr>
              <w:t xml:space="preserve"> </w:t>
            </w:r>
            <w:r w:rsidR="003106DB" w:rsidRPr="003106DB">
              <w:rPr>
                <w:rFonts w:ascii="Times New Roman" w:hAnsi="Times New Roman" w:cs="Times New Roman"/>
                <w:sz w:val="24"/>
                <w:szCs w:val="24"/>
              </w:rPr>
              <w:t>____/_____/</w:t>
            </w:r>
            <w:r w:rsidR="006A62D3">
              <w:rPr>
                <w:rFonts w:ascii="Times New Roman" w:hAnsi="Times New Roman" w:cs="Times New Roman"/>
                <w:sz w:val="24"/>
                <w:szCs w:val="24"/>
              </w:rPr>
              <w:t>2020</w:t>
            </w:r>
          </w:p>
          <w:p w:rsidR="006A0942" w:rsidRPr="00176321" w:rsidRDefault="006A0942" w:rsidP="00425E41">
            <w:pPr>
              <w:spacing w:after="0" w:line="240" w:lineRule="auto"/>
              <w:jc w:val="center"/>
              <w:rPr>
                <w:rFonts w:ascii="Times New Roman" w:hAnsi="Times New Roman" w:cs="Times New Roman"/>
                <w:b/>
                <w:sz w:val="24"/>
                <w:szCs w:val="24"/>
                <w:lang w:val="en-US"/>
              </w:rPr>
            </w:pPr>
          </w:p>
        </w:tc>
      </w:tr>
      <w:tr w:rsidR="00DB2AAA" w:rsidRPr="00176321" w:rsidTr="009C4782">
        <w:trPr>
          <w:trHeight w:val="10692"/>
        </w:trPr>
        <w:tc>
          <w:tcPr>
            <w:tcW w:w="5104" w:type="dxa"/>
            <w:tcBorders>
              <w:top w:val="single" w:sz="4" w:space="0" w:color="000000"/>
              <w:left w:val="single" w:sz="4" w:space="0" w:color="000000"/>
              <w:bottom w:val="single" w:sz="4" w:space="0" w:color="auto"/>
            </w:tcBorders>
          </w:tcPr>
          <w:p w:rsidR="00FD1944" w:rsidRPr="00176321" w:rsidRDefault="00FD1944" w:rsidP="00D95AF7">
            <w:pPr>
              <w:snapToGrid w:val="0"/>
              <w:spacing w:before="200"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 xml:space="preserve">Федеральное государственное </w:t>
            </w:r>
            <w:r w:rsidR="00F04001">
              <w:rPr>
                <w:rFonts w:ascii="Times New Roman" w:hAnsi="Times New Roman" w:cs="Times New Roman"/>
                <w:sz w:val="24"/>
                <w:szCs w:val="24"/>
              </w:rPr>
              <w:t xml:space="preserve">автономное </w:t>
            </w:r>
            <w:r w:rsidRPr="00176321">
              <w:rPr>
                <w:rFonts w:ascii="Times New Roman" w:hAnsi="Times New Roman" w:cs="Times New Roman"/>
                <w:sz w:val="24"/>
                <w:szCs w:val="24"/>
              </w:rPr>
              <w:t xml:space="preserve"> образовательное учреждение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(сокращенное наименование – ФГ</w:t>
            </w:r>
            <w:r w:rsidR="00034447">
              <w:rPr>
                <w:rFonts w:ascii="Times New Roman" w:hAnsi="Times New Roman" w:cs="Times New Roman"/>
                <w:sz w:val="24"/>
                <w:szCs w:val="24"/>
              </w:rPr>
              <w:t>А</w:t>
            </w:r>
            <w:r w:rsidRPr="00176321">
              <w:rPr>
                <w:rFonts w:ascii="Times New Roman" w:hAnsi="Times New Roman" w:cs="Times New Roman"/>
                <w:sz w:val="24"/>
                <w:szCs w:val="24"/>
              </w:rPr>
              <w:t xml:space="preserve">ОУ ВО РНИМУ им. Н.И. Пирогова Минздрава России), действующее на основании лицензии № 2418, выданной 29.09.2016 Федеральной службой по надзору в сфере образования и науки, и свидетельства о государственной аккредитации № 2598, выданного 24.05.2017 Федеральной службой по надзору в сфере образования и науки, действительного до 24.05.2023, именуемое в дальнейшем «Исполнитель» или «Университет», </w:t>
            </w:r>
            <w:r w:rsidR="00D95AF7" w:rsidRPr="00D95AF7">
              <w:rPr>
                <w:rFonts w:ascii="Times New Roman" w:hAnsi="Times New Roman" w:cs="Times New Roman"/>
                <w:sz w:val="24"/>
                <w:szCs w:val="24"/>
              </w:rPr>
              <w:t xml:space="preserve">в лице проректора по учебной работе Коробко Андрея Ивановича, действующего на основании доверенности от </w:t>
            </w:r>
            <w:r w:rsidR="003106DB">
              <w:rPr>
                <w:rFonts w:ascii="Times New Roman" w:hAnsi="Times New Roman" w:cs="Times New Roman"/>
                <w:sz w:val="24"/>
                <w:szCs w:val="24"/>
              </w:rPr>
              <w:t xml:space="preserve">         №         </w:t>
            </w:r>
            <w:r w:rsidR="00D95AF7">
              <w:rPr>
                <w:rFonts w:ascii="Times New Roman" w:hAnsi="Times New Roman" w:cs="Times New Roman"/>
                <w:sz w:val="24"/>
                <w:szCs w:val="24"/>
              </w:rPr>
              <w:t xml:space="preserve">, </w:t>
            </w:r>
            <w:r w:rsidRPr="00176321">
              <w:rPr>
                <w:rFonts w:ascii="Times New Roman" w:hAnsi="Times New Roman" w:cs="Times New Roman"/>
                <w:sz w:val="24"/>
                <w:szCs w:val="24"/>
              </w:rPr>
              <w:t xml:space="preserve">с одной стороны, и гражданин </w:t>
            </w:r>
            <w:r w:rsidR="003106DB">
              <w:rPr>
                <w:rFonts w:ascii="Times New Roman" w:hAnsi="Times New Roman" w:cs="Times New Roman"/>
                <w:sz w:val="24"/>
                <w:szCs w:val="24"/>
              </w:rPr>
              <w:t>________________</w:t>
            </w:r>
            <w:r w:rsidR="003106DB">
              <w:rPr>
                <w:rFonts w:ascii="Times New Roman" w:hAnsi="Times New Roman" w:cs="Times New Roman"/>
                <w:b/>
                <w:sz w:val="24"/>
                <w:szCs w:val="24"/>
              </w:rPr>
              <w:t xml:space="preserve">                </w:t>
            </w:r>
            <w:r w:rsidRPr="00176321">
              <w:rPr>
                <w:rFonts w:ascii="Times New Roman" w:hAnsi="Times New Roman" w:cs="Times New Roman"/>
                <w:sz w:val="24"/>
                <w:szCs w:val="24"/>
              </w:rPr>
              <w:t>именуемый(</w:t>
            </w:r>
            <w:proofErr w:type="spellStart"/>
            <w:r w:rsidRPr="00176321">
              <w:rPr>
                <w:rFonts w:ascii="Times New Roman" w:hAnsi="Times New Roman" w:cs="Times New Roman"/>
                <w:sz w:val="24"/>
                <w:szCs w:val="24"/>
              </w:rPr>
              <w:t>ая</w:t>
            </w:r>
            <w:proofErr w:type="spellEnd"/>
            <w:r w:rsidRPr="00176321">
              <w:rPr>
                <w:rFonts w:ascii="Times New Roman" w:hAnsi="Times New Roman" w:cs="Times New Roman"/>
                <w:sz w:val="24"/>
                <w:szCs w:val="24"/>
              </w:rPr>
              <w:t>) в дальнейшем</w:t>
            </w:r>
            <w:r w:rsidR="00C41379">
              <w:rPr>
                <w:rFonts w:ascii="Times New Roman" w:hAnsi="Times New Roman" w:cs="Times New Roman"/>
                <w:sz w:val="24"/>
                <w:szCs w:val="24"/>
              </w:rPr>
              <w:t xml:space="preserve"> </w:t>
            </w:r>
            <w:r w:rsidRPr="00176321">
              <w:rPr>
                <w:rFonts w:ascii="Times New Roman" w:hAnsi="Times New Roman" w:cs="Times New Roman"/>
                <w:sz w:val="24"/>
                <w:szCs w:val="24"/>
              </w:rPr>
              <w:t>«С</w:t>
            </w:r>
            <w:r w:rsidR="004B5BA0">
              <w:rPr>
                <w:rFonts w:ascii="Times New Roman" w:hAnsi="Times New Roman" w:cs="Times New Roman"/>
                <w:sz w:val="24"/>
                <w:szCs w:val="24"/>
              </w:rPr>
              <w:t>лушатель</w:t>
            </w:r>
            <w:r w:rsidRPr="00176321">
              <w:rPr>
                <w:rFonts w:ascii="Times New Roman" w:hAnsi="Times New Roman" w:cs="Times New Roman"/>
                <w:sz w:val="24"/>
                <w:szCs w:val="24"/>
              </w:rPr>
              <w:t>» , с другой стороны, вместе именуемые «Стороны», заключили настоящий договор (далее – Договор) о нижеследующем.</w:t>
            </w:r>
          </w:p>
          <w:p w:rsidR="00DB2AAA" w:rsidRPr="00176321" w:rsidRDefault="00DB2AAA" w:rsidP="00425E41">
            <w:pPr>
              <w:spacing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auto"/>
              <w:right w:val="single" w:sz="4" w:space="0" w:color="000000"/>
            </w:tcBorders>
          </w:tcPr>
          <w:p w:rsidR="00D36AA0" w:rsidRPr="00176321" w:rsidRDefault="00D36AA0" w:rsidP="00425E41">
            <w:pPr>
              <w:snapToGrid w:val="0"/>
              <w:spacing w:before="200" w:after="0" w:line="240" w:lineRule="auto"/>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 xml:space="preserve">Pirogov Russian National Research Medical University (RNRMU) of the Ministry of Healthcare of the Russian Federation </w:t>
            </w:r>
            <w:r w:rsidR="00F62726" w:rsidRPr="00176321">
              <w:rPr>
                <w:rFonts w:ascii="Times New Roman" w:hAnsi="Times New Roman" w:cs="Times New Roman"/>
                <w:sz w:val="24"/>
                <w:szCs w:val="24"/>
                <w:lang w:val="en-US"/>
              </w:rPr>
              <w:t>(hereinafter "</w:t>
            </w:r>
            <w:r w:rsidR="004B5BA0">
              <w:rPr>
                <w:rFonts w:ascii="Times New Roman" w:hAnsi="Times New Roman" w:cs="Times New Roman"/>
                <w:sz w:val="24"/>
                <w:szCs w:val="24"/>
                <w:lang w:val="en-US"/>
              </w:rPr>
              <w:t>Agreement</w:t>
            </w:r>
            <w:r w:rsidR="001E5D64" w:rsidRPr="00176321">
              <w:rPr>
                <w:rFonts w:ascii="Times New Roman" w:hAnsi="Times New Roman" w:cs="Times New Roman"/>
                <w:sz w:val="24"/>
                <w:szCs w:val="24"/>
                <w:lang w:val="en-US"/>
              </w:rPr>
              <w:t>or</w:t>
            </w:r>
            <w:r w:rsidR="00F62726" w:rsidRPr="00176321">
              <w:rPr>
                <w:rFonts w:ascii="Times New Roman" w:hAnsi="Times New Roman" w:cs="Times New Roman"/>
                <w:sz w:val="24"/>
                <w:szCs w:val="24"/>
                <w:lang w:val="en-US"/>
              </w:rPr>
              <w:t xml:space="preserve">" or "University) </w:t>
            </w:r>
            <w:r w:rsidR="00B55C68" w:rsidRPr="00176321">
              <w:rPr>
                <w:rFonts w:ascii="Times New Roman" w:hAnsi="Times New Roman" w:cs="Times New Roman"/>
                <w:sz w:val="24"/>
                <w:szCs w:val="24"/>
                <w:lang w:val="en-US"/>
              </w:rPr>
              <w:t xml:space="preserve">acting </w:t>
            </w:r>
            <w:r w:rsidR="00473B30" w:rsidRPr="00176321">
              <w:rPr>
                <w:rFonts w:ascii="Times New Roman" w:hAnsi="Times New Roman" w:cs="Times New Roman"/>
                <w:sz w:val="24"/>
                <w:szCs w:val="24"/>
                <w:lang w:val="en-US"/>
              </w:rPr>
              <w:t>under</w:t>
            </w:r>
            <w:r w:rsidR="00B55C68" w:rsidRPr="00176321">
              <w:rPr>
                <w:rFonts w:ascii="Times New Roman" w:hAnsi="Times New Roman" w:cs="Times New Roman"/>
                <w:sz w:val="24"/>
                <w:szCs w:val="24"/>
                <w:lang w:val="en-US"/>
              </w:rPr>
              <w:t xml:space="preserve">  a license № 2418 </w:t>
            </w:r>
            <w:r w:rsidR="00F62726" w:rsidRPr="00176321">
              <w:rPr>
                <w:rFonts w:ascii="Times New Roman" w:hAnsi="Times New Roman" w:cs="Times New Roman"/>
                <w:sz w:val="24"/>
                <w:szCs w:val="24"/>
                <w:lang w:val="en-US"/>
              </w:rPr>
              <w:t xml:space="preserve"> of September 29</w:t>
            </w:r>
            <w:r w:rsidR="00F62726" w:rsidRPr="00176321">
              <w:rPr>
                <w:rFonts w:ascii="Times New Roman" w:hAnsi="Times New Roman" w:cs="Times New Roman"/>
                <w:sz w:val="24"/>
                <w:szCs w:val="24"/>
                <w:vertAlign w:val="superscript"/>
                <w:lang w:val="en-US"/>
              </w:rPr>
              <w:t>th</w:t>
            </w:r>
            <w:r w:rsidR="00F62726" w:rsidRPr="00176321">
              <w:rPr>
                <w:rFonts w:ascii="Times New Roman" w:hAnsi="Times New Roman" w:cs="Times New Roman"/>
                <w:sz w:val="24"/>
                <w:szCs w:val="24"/>
                <w:lang w:val="en-US"/>
              </w:rPr>
              <w:t xml:space="preserve">, 2016, issued by Federal Service for Supervision in Education and Science, and a certificate of state accreditation No. 2598 issued on May 24, 2017 by the Federal Service for Supervision in Education and Science, valid until May 24, 2023, </w:t>
            </w:r>
            <w:r w:rsidR="00473B30" w:rsidRPr="00176321">
              <w:rPr>
                <w:rFonts w:ascii="Times New Roman" w:hAnsi="Times New Roman" w:cs="Times New Roman"/>
                <w:sz w:val="24"/>
                <w:szCs w:val="24"/>
                <w:lang w:val="en-US"/>
              </w:rPr>
              <w:t xml:space="preserve">represented by </w:t>
            </w:r>
            <w:r w:rsidR="00D95AF7" w:rsidRPr="00D95AF7">
              <w:rPr>
                <w:rFonts w:ascii="Times New Roman" w:hAnsi="Times New Roman" w:cs="Times New Roman"/>
                <w:sz w:val="24"/>
                <w:szCs w:val="24"/>
                <w:lang w:val="en-US"/>
              </w:rPr>
              <w:t xml:space="preserve">represented by Vice-Rector for Academic Affairs Korobko Andrei Ivanovich, acting under power of attorney № </w:t>
            </w:r>
            <w:r w:rsidR="003106DB" w:rsidRPr="003106DB">
              <w:rPr>
                <w:rFonts w:ascii="Times New Roman" w:hAnsi="Times New Roman" w:cs="Times New Roman"/>
                <w:sz w:val="24"/>
                <w:szCs w:val="24"/>
                <w:lang w:val="en-US"/>
              </w:rPr>
              <w:t xml:space="preserve">   </w:t>
            </w:r>
            <w:r w:rsidR="00D95AF7" w:rsidRPr="00D95AF7">
              <w:rPr>
                <w:rFonts w:ascii="Times New Roman" w:hAnsi="Times New Roman" w:cs="Times New Roman"/>
                <w:sz w:val="24"/>
                <w:szCs w:val="24"/>
                <w:lang w:val="en-US"/>
              </w:rPr>
              <w:t xml:space="preserve">  from</w:t>
            </w:r>
            <w:r w:rsidR="003106DB" w:rsidRPr="003106DB">
              <w:rPr>
                <w:rFonts w:ascii="Times New Roman" w:hAnsi="Times New Roman" w:cs="Times New Roman"/>
                <w:sz w:val="24"/>
                <w:szCs w:val="24"/>
                <w:lang w:val="en-US"/>
              </w:rPr>
              <w:t xml:space="preserve">      </w:t>
            </w:r>
            <w:r w:rsidR="000635C9">
              <w:rPr>
                <w:rFonts w:ascii="Times New Roman" w:hAnsi="Times New Roman" w:cs="Times New Roman"/>
                <w:sz w:val="24"/>
                <w:szCs w:val="24"/>
                <w:lang w:val="en-US"/>
              </w:rPr>
              <w:t>,</w:t>
            </w:r>
            <w:r w:rsidR="00473B30" w:rsidRPr="00176321">
              <w:rPr>
                <w:rFonts w:ascii="Times New Roman" w:hAnsi="Times New Roman" w:cs="Times New Roman"/>
                <w:sz w:val="24"/>
                <w:szCs w:val="24"/>
                <w:lang w:val="en-US"/>
              </w:rPr>
              <w:t xml:space="preserve"> </w:t>
            </w:r>
            <w:r w:rsidR="00A02E84" w:rsidRPr="00176321">
              <w:rPr>
                <w:rFonts w:ascii="Times New Roman" w:hAnsi="Times New Roman" w:cs="Times New Roman"/>
                <w:sz w:val="24"/>
                <w:szCs w:val="24"/>
                <w:lang w:val="en-US"/>
              </w:rPr>
              <w:t>of the first</w:t>
            </w:r>
            <w:r w:rsidR="00F97E18" w:rsidRPr="00176321">
              <w:rPr>
                <w:rFonts w:ascii="Times New Roman" w:hAnsi="Times New Roman" w:cs="Times New Roman"/>
                <w:sz w:val="24"/>
                <w:szCs w:val="24"/>
                <w:lang w:val="en-US"/>
              </w:rPr>
              <w:t xml:space="preserve"> part, and citizen of </w:t>
            </w:r>
            <w:r w:rsidR="003106DB" w:rsidRPr="003106DB">
              <w:rPr>
                <w:rFonts w:ascii="Times New Roman" w:hAnsi="Times New Roman" w:cs="Times New Roman"/>
                <w:b/>
                <w:sz w:val="24"/>
                <w:szCs w:val="24"/>
                <w:lang w:val="en-US"/>
              </w:rPr>
              <w:t>________________</w:t>
            </w:r>
            <w:r w:rsidR="004D2568">
              <w:rPr>
                <w:rFonts w:ascii="Times New Roman" w:hAnsi="Times New Roman" w:cs="Times New Roman"/>
                <w:b/>
                <w:sz w:val="24"/>
                <w:szCs w:val="24"/>
                <w:lang w:val="en-US"/>
              </w:rPr>
              <w:t xml:space="preserve"> </w:t>
            </w:r>
            <w:r w:rsidR="00F97E18" w:rsidRPr="00176321">
              <w:rPr>
                <w:rFonts w:ascii="Times New Roman" w:hAnsi="Times New Roman" w:cs="Times New Roman"/>
                <w:sz w:val="24"/>
                <w:szCs w:val="24"/>
                <w:lang w:val="en-US"/>
              </w:rPr>
              <w:t>hereinafter “</w:t>
            </w:r>
            <w:r w:rsidR="004B5BA0">
              <w:rPr>
                <w:rFonts w:ascii="Times New Roman" w:hAnsi="Times New Roman" w:cs="Times New Roman"/>
                <w:sz w:val="24"/>
                <w:szCs w:val="24"/>
                <w:lang w:val="en-US"/>
              </w:rPr>
              <w:t>Trainee</w:t>
            </w:r>
            <w:r w:rsidR="00F97E18" w:rsidRPr="00176321">
              <w:rPr>
                <w:rFonts w:ascii="Times New Roman" w:hAnsi="Times New Roman" w:cs="Times New Roman"/>
                <w:sz w:val="24"/>
                <w:szCs w:val="24"/>
                <w:lang w:val="en-US"/>
              </w:rPr>
              <w:t xml:space="preserve">”, </w:t>
            </w:r>
            <w:r w:rsidR="00A02E84" w:rsidRPr="00176321">
              <w:rPr>
                <w:rFonts w:ascii="Times New Roman" w:hAnsi="Times New Roman" w:cs="Times New Roman"/>
                <w:sz w:val="24"/>
                <w:szCs w:val="24"/>
                <w:lang w:val="en-US"/>
              </w:rPr>
              <w:t>of the second part</w:t>
            </w:r>
            <w:r w:rsidR="00C54E3A" w:rsidRPr="00176321">
              <w:rPr>
                <w:rFonts w:ascii="Times New Roman" w:hAnsi="Times New Roman" w:cs="Times New Roman"/>
                <w:sz w:val="24"/>
                <w:szCs w:val="24"/>
                <w:lang w:val="en-US"/>
              </w:rPr>
              <w:t xml:space="preserve">, hereinafter together referred to as the “Parties”, enter into this </w:t>
            </w:r>
            <w:r w:rsidR="004B5BA0">
              <w:rPr>
                <w:rFonts w:ascii="Times New Roman" w:hAnsi="Times New Roman" w:cs="Times New Roman"/>
                <w:sz w:val="24"/>
                <w:szCs w:val="24"/>
                <w:lang w:val="en-US"/>
              </w:rPr>
              <w:t>Agreement</w:t>
            </w:r>
            <w:r w:rsidR="00C54E3A" w:rsidRPr="00176321">
              <w:rPr>
                <w:rFonts w:ascii="Times New Roman" w:hAnsi="Times New Roman" w:cs="Times New Roman"/>
                <w:sz w:val="24"/>
                <w:szCs w:val="24"/>
                <w:lang w:val="en-US"/>
              </w:rPr>
              <w:t xml:space="preserve"> (hereinafter referred to as the “Agreement”) and agree to the followings</w:t>
            </w:r>
          </w:p>
          <w:p w:rsidR="009C4782" w:rsidRPr="00176321" w:rsidRDefault="009C4782" w:rsidP="00425E41">
            <w:pPr>
              <w:snapToGrid w:val="0"/>
              <w:spacing w:before="200" w:after="0" w:line="240" w:lineRule="auto"/>
              <w:jc w:val="both"/>
              <w:rPr>
                <w:rFonts w:ascii="Times New Roman" w:hAnsi="Times New Roman" w:cs="Times New Roman"/>
                <w:sz w:val="24"/>
                <w:szCs w:val="24"/>
                <w:lang w:val="en-US"/>
              </w:rPr>
            </w:pPr>
          </w:p>
          <w:p w:rsidR="009C4782" w:rsidRPr="00176321" w:rsidRDefault="009C4782" w:rsidP="00425E41">
            <w:pPr>
              <w:snapToGrid w:val="0"/>
              <w:spacing w:before="200" w:after="0" w:line="240" w:lineRule="auto"/>
              <w:jc w:val="both"/>
              <w:rPr>
                <w:rFonts w:ascii="Times New Roman" w:hAnsi="Times New Roman" w:cs="Times New Roman"/>
                <w:sz w:val="24"/>
                <w:szCs w:val="24"/>
                <w:lang w:val="en-US"/>
              </w:rPr>
            </w:pPr>
          </w:p>
          <w:p w:rsidR="009C4782" w:rsidRPr="00176321" w:rsidRDefault="009C4782" w:rsidP="00425E41">
            <w:pPr>
              <w:snapToGrid w:val="0"/>
              <w:spacing w:before="200" w:after="0" w:line="240" w:lineRule="auto"/>
              <w:jc w:val="both"/>
              <w:rPr>
                <w:rFonts w:ascii="Times New Roman" w:hAnsi="Times New Roman" w:cs="Times New Roman"/>
                <w:sz w:val="24"/>
                <w:szCs w:val="24"/>
                <w:lang w:val="en-US"/>
              </w:rPr>
            </w:pPr>
          </w:p>
          <w:p w:rsidR="009C4782" w:rsidRPr="00176321" w:rsidRDefault="009C4782" w:rsidP="00425E41">
            <w:pPr>
              <w:snapToGrid w:val="0"/>
              <w:spacing w:before="200" w:after="0" w:line="240" w:lineRule="auto"/>
              <w:jc w:val="both"/>
              <w:rPr>
                <w:rFonts w:ascii="Times New Roman" w:hAnsi="Times New Roman" w:cs="Times New Roman"/>
                <w:sz w:val="24"/>
                <w:szCs w:val="24"/>
                <w:lang w:val="en-US"/>
              </w:rPr>
            </w:pPr>
          </w:p>
          <w:p w:rsidR="009C4782" w:rsidRPr="00176321" w:rsidRDefault="009C4782" w:rsidP="00425E41">
            <w:pPr>
              <w:snapToGrid w:val="0"/>
              <w:spacing w:before="200" w:after="0" w:line="240" w:lineRule="auto"/>
              <w:jc w:val="both"/>
              <w:rPr>
                <w:rFonts w:ascii="Times New Roman" w:hAnsi="Times New Roman" w:cs="Times New Roman"/>
                <w:sz w:val="24"/>
                <w:szCs w:val="24"/>
                <w:lang w:val="en-US"/>
              </w:rPr>
            </w:pPr>
          </w:p>
          <w:p w:rsidR="009C4782" w:rsidRPr="00176321" w:rsidRDefault="009C4782" w:rsidP="00425E41">
            <w:pPr>
              <w:snapToGrid w:val="0"/>
              <w:spacing w:before="200" w:after="0" w:line="240" w:lineRule="auto"/>
              <w:jc w:val="both"/>
              <w:rPr>
                <w:rFonts w:ascii="Times New Roman" w:hAnsi="Times New Roman" w:cs="Times New Roman"/>
                <w:sz w:val="24"/>
                <w:szCs w:val="24"/>
                <w:lang w:val="en-US"/>
              </w:rPr>
            </w:pPr>
          </w:p>
          <w:p w:rsidR="009C4782" w:rsidRPr="00176321" w:rsidRDefault="009C4782" w:rsidP="00425E41">
            <w:pPr>
              <w:snapToGrid w:val="0"/>
              <w:spacing w:before="200" w:after="0" w:line="240" w:lineRule="auto"/>
              <w:jc w:val="both"/>
              <w:rPr>
                <w:rFonts w:ascii="Times New Roman" w:hAnsi="Times New Roman" w:cs="Times New Roman"/>
                <w:sz w:val="24"/>
                <w:szCs w:val="24"/>
                <w:lang w:val="en-US"/>
              </w:rPr>
            </w:pPr>
          </w:p>
          <w:p w:rsidR="009C4782" w:rsidRPr="00176321" w:rsidRDefault="009C4782" w:rsidP="00425E41">
            <w:pPr>
              <w:snapToGrid w:val="0"/>
              <w:spacing w:before="200" w:after="0" w:line="240" w:lineRule="auto"/>
              <w:jc w:val="both"/>
              <w:rPr>
                <w:rFonts w:ascii="Times New Roman" w:hAnsi="Times New Roman" w:cs="Times New Roman"/>
                <w:sz w:val="24"/>
                <w:szCs w:val="24"/>
                <w:lang w:val="en-US"/>
              </w:rPr>
            </w:pPr>
          </w:p>
          <w:p w:rsidR="009C4782" w:rsidRPr="00176321" w:rsidRDefault="009C4782" w:rsidP="00425E41">
            <w:pPr>
              <w:snapToGrid w:val="0"/>
              <w:spacing w:before="200" w:after="0" w:line="240" w:lineRule="auto"/>
              <w:jc w:val="both"/>
              <w:rPr>
                <w:rFonts w:ascii="Times New Roman" w:hAnsi="Times New Roman" w:cs="Times New Roman"/>
                <w:sz w:val="24"/>
                <w:szCs w:val="24"/>
                <w:lang w:val="en-US"/>
              </w:rPr>
            </w:pPr>
          </w:p>
          <w:p w:rsidR="009C4782" w:rsidRPr="00176321" w:rsidRDefault="009C4782" w:rsidP="00425E41">
            <w:pPr>
              <w:snapToGrid w:val="0"/>
              <w:spacing w:before="200"/>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 xml:space="preserve"> </w:t>
            </w:r>
          </w:p>
        </w:tc>
      </w:tr>
      <w:tr w:rsidR="009C4782" w:rsidRPr="00176321" w:rsidTr="009C4782">
        <w:trPr>
          <w:trHeight w:val="1331"/>
        </w:trPr>
        <w:tc>
          <w:tcPr>
            <w:tcW w:w="5104" w:type="dxa"/>
            <w:tcBorders>
              <w:top w:val="single" w:sz="4" w:space="0" w:color="auto"/>
              <w:left w:val="single" w:sz="4" w:space="0" w:color="000000"/>
              <w:bottom w:val="single" w:sz="4" w:space="0" w:color="000000"/>
            </w:tcBorders>
          </w:tcPr>
          <w:p w:rsidR="009C4782" w:rsidRPr="00176321" w:rsidRDefault="009C4782" w:rsidP="00D94214">
            <w:pPr>
              <w:snapToGrid w:val="0"/>
              <w:spacing w:before="200"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lastRenderedPageBreak/>
              <w:t>1.</w:t>
            </w:r>
            <w:r w:rsidRPr="00176321">
              <w:rPr>
                <w:rFonts w:ascii="Times New Roman" w:hAnsi="Times New Roman" w:cs="Times New Roman"/>
                <w:sz w:val="24"/>
                <w:szCs w:val="24"/>
              </w:rPr>
              <w:tab/>
              <w:t>Предмет Договора</w:t>
            </w:r>
          </w:p>
          <w:p w:rsidR="000B5DD3" w:rsidRPr="000B5DD3" w:rsidRDefault="000B5DD3" w:rsidP="00D94214">
            <w:pPr>
              <w:snapToGrid w:val="0"/>
              <w:spacing w:before="200" w:after="0" w:line="240" w:lineRule="auto"/>
              <w:jc w:val="both"/>
              <w:rPr>
                <w:rFonts w:ascii="Times New Roman" w:hAnsi="Times New Roman" w:cs="Times New Roman"/>
                <w:sz w:val="24"/>
                <w:szCs w:val="24"/>
              </w:rPr>
            </w:pPr>
            <w:r w:rsidRPr="000B5DD3">
              <w:rPr>
                <w:rFonts w:ascii="Times New Roman" w:hAnsi="Times New Roman" w:cs="Times New Roman"/>
                <w:sz w:val="24"/>
                <w:szCs w:val="24"/>
              </w:rPr>
              <w:t xml:space="preserve">1.1. В соответствии с настоящим Договором Университет оказывает, а Слушатель оплачивает свое обучение на подготовительном отделении факультета по обучению иностранных граждан по дополнительной общеобразовательной предпрофессиональной программе (далее – Программа), обеспечивающей подготовку иностранных граждан к освоению профессиональных образовательных программ на русском языке, в составе: </w:t>
            </w:r>
          </w:p>
          <w:p w:rsidR="000B5DD3" w:rsidRPr="000B5DD3" w:rsidRDefault="000B5DD3" w:rsidP="00D94214">
            <w:pPr>
              <w:snapToGrid w:val="0"/>
              <w:spacing w:before="200" w:after="0" w:line="240" w:lineRule="auto"/>
              <w:jc w:val="both"/>
              <w:rPr>
                <w:rFonts w:ascii="Times New Roman" w:hAnsi="Times New Roman" w:cs="Times New Roman"/>
                <w:sz w:val="24"/>
                <w:szCs w:val="24"/>
              </w:rPr>
            </w:pPr>
            <w:r w:rsidRPr="000B5DD3">
              <w:rPr>
                <w:rFonts w:ascii="Times New Roman" w:hAnsi="Times New Roman" w:cs="Times New Roman"/>
                <w:sz w:val="24"/>
                <w:szCs w:val="24"/>
              </w:rPr>
              <w:t xml:space="preserve">- дополнительная общеобразовательная программа, касающаяся изучения русского языка; </w:t>
            </w:r>
          </w:p>
          <w:p w:rsidR="000B5DD3" w:rsidRPr="000B5DD3" w:rsidRDefault="000B5DD3" w:rsidP="00D94214">
            <w:pPr>
              <w:snapToGrid w:val="0"/>
              <w:spacing w:before="200" w:after="0" w:line="240" w:lineRule="auto"/>
              <w:jc w:val="both"/>
              <w:rPr>
                <w:rFonts w:ascii="Times New Roman" w:hAnsi="Times New Roman" w:cs="Times New Roman"/>
                <w:sz w:val="24"/>
                <w:szCs w:val="24"/>
              </w:rPr>
            </w:pPr>
            <w:r w:rsidRPr="000B5DD3">
              <w:rPr>
                <w:rFonts w:ascii="Times New Roman" w:hAnsi="Times New Roman" w:cs="Times New Roman"/>
                <w:sz w:val="24"/>
                <w:szCs w:val="24"/>
              </w:rPr>
              <w:t xml:space="preserve">- дополнительная общеобразовательные программы, касающаяся изучения химии, биологии и физики, для освоения образовательной программы медико-биологической направленности. </w:t>
            </w:r>
          </w:p>
          <w:p w:rsidR="000B5DD3" w:rsidRPr="000B5DD3" w:rsidRDefault="000B5DD3" w:rsidP="00D94214">
            <w:pPr>
              <w:snapToGrid w:val="0"/>
              <w:spacing w:before="200" w:after="0" w:line="240" w:lineRule="auto"/>
              <w:jc w:val="both"/>
              <w:rPr>
                <w:rFonts w:ascii="Times New Roman" w:hAnsi="Times New Roman" w:cs="Times New Roman"/>
                <w:sz w:val="24"/>
                <w:szCs w:val="24"/>
              </w:rPr>
            </w:pPr>
            <w:r w:rsidRPr="000B5DD3">
              <w:rPr>
                <w:rFonts w:ascii="Times New Roman" w:hAnsi="Times New Roman" w:cs="Times New Roman"/>
                <w:sz w:val="24"/>
                <w:szCs w:val="24"/>
              </w:rPr>
              <w:t xml:space="preserve">1.2. Срок обучения составляет один год. </w:t>
            </w:r>
          </w:p>
          <w:p w:rsidR="000B5DD3" w:rsidRPr="000B5DD3" w:rsidRDefault="000B5DD3" w:rsidP="00D94214">
            <w:pPr>
              <w:snapToGrid w:val="0"/>
              <w:spacing w:before="200" w:after="0" w:line="240" w:lineRule="auto"/>
              <w:jc w:val="both"/>
              <w:rPr>
                <w:rFonts w:ascii="Times New Roman" w:hAnsi="Times New Roman" w:cs="Times New Roman"/>
                <w:sz w:val="24"/>
                <w:szCs w:val="24"/>
              </w:rPr>
            </w:pPr>
            <w:r w:rsidRPr="000B5DD3">
              <w:rPr>
                <w:rFonts w:ascii="Times New Roman" w:hAnsi="Times New Roman" w:cs="Times New Roman"/>
                <w:sz w:val="24"/>
                <w:szCs w:val="24"/>
              </w:rPr>
              <w:t>1.3. Форма обучения: очная.</w:t>
            </w:r>
          </w:p>
          <w:p w:rsidR="000F1DFA" w:rsidRDefault="000B5DD3" w:rsidP="00D94214">
            <w:pPr>
              <w:snapToGrid w:val="0"/>
              <w:spacing w:before="200" w:after="0" w:line="240" w:lineRule="auto"/>
              <w:jc w:val="both"/>
              <w:rPr>
                <w:rFonts w:ascii="Times New Roman" w:hAnsi="Times New Roman" w:cs="Times New Roman"/>
                <w:sz w:val="24"/>
                <w:szCs w:val="24"/>
              </w:rPr>
            </w:pPr>
            <w:r w:rsidRPr="000B5DD3">
              <w:rPr>
                <w:rFonts w:ascii="Times New Roman" w:hAnsi="Times New Roman" w:cs="Times New Roman"/>
                <w:sz w:val="24"/>
                <w:szCs w:val="24"/>
              </w:rPr>
              <w:t>1.4. После прохождения Слушателем полного курса обучения и успешной сдачи итоговой аттестации ему выдается Сертификат.</w:t>
            </w:r>
          </w:p>
          <w:p w:rsidR="000F1DFA" w:rsidRPr="000F1DFA" w:rsidRDefault="000F1DFA" w:rsidP="00D94214">
            <w:pPr>
              <w:snapToGrid w:val="0"/>
              <w:spacing w:before="200" w:after="0" w:line="240" w:lineRule="auto"/>
              <w:jc w:val="both"/>
              <w:rPr>
                <w:rFonts w:ascii="Times New Roman" w:hAnsi="Times New Roman" w:cs="Times New Roman"/>
                <w:sz w:val="24"/>
                <w:szCs w:val="24"/>
              </w:rPr>
            </w:pPr>
            <w:r w:rsidRPr="000F1DFA">
              <w:rPr>
                <w:rFonts w:ascii="Times New Roman" w:hAnsi="Times New Roman" w:cs="Times New Roman"/>
                <w:sz w:val="24"/>
                <w:szCs w:val="24"/>
              </w:rPr>
              <w:t>2. Права и обязанности Университета</w:t>
            </w:r>
          </w:p>
          <w:p w:rsidR="000F1DFA" w:rsidRPr="000F1DFA" w:rsidRDefault="000F1DFA" w:rsidP="00D94214">
            <w:pPr>
              <w:snapToGrid w:val="0"/>
              <w:spacing w:before="200" w:after="0" w:line="240" w:lineRule="auto"/>
              <w:jc w:val="both"/>
              <w:rPr>
                <w:rFonts w:ascii="Times New Roman" w:hAnsi="Times New Roman" w:cs="Times New Roman"/>
                <w:sz w:val="24"/>
                <w:szCs w:val="24"/>
              </w:rPr>
            </w:pPr>
            <w:r w:rsidRPr="000F1DFA">
              <w:rPr>
                <w:rFonts w:ascii="Times New Roman" w:hAnsi="Times New Roman" w:cs="Times New Roman"/>
                <w:sz w:val="24"/>
                <w:szCs w:val="24"/>
              </w:rPr>
              <w:t>2.1. Университет вправе:</w:t>
            </w:r>
          </w:p>
          <w:p w:rsidR="000F1DFA" w:rsidRPr="000F1DFA" w:rsidRDefault="000F1DFA" w:rsidP="00D94214">
            <w:pPr>
              <w:snapToGrid w:val="0"/>
              <w:spacing w:before="200" w:after="0" w:line="240" w:lineRule="auto"/>
              <w:jc w:val="both"/>
              <w:rPr>
                <w:rFonts w:ascii="Times New Roman" w:hAnsi="Times New Roman" w:cs="Times New Roman"/>
                <w:sz w:val="24"/>
                <w:szCs w:val="24"/>
              </w:rPr>
            </w:pPr>
            <w:r w:rsidRPr="000F1DFA">
              <w:rPr>
                <w:rFonts w:ascii="Times New Roman" w:hAnsi="Times New Roman" w:cs="Times New Roman"/>
                <w:sz w:val="24"/>
                <w:szCs w:val="24"/>
              </w:rPr>
              <w:t>2.1.1. Требовать от Слушателя своевременной и полной оплаты услуг, указанных в пункте 1.1. настоящего договора.</w:t>
            </w:r>
          </w:p>
          <w:p w:rsidR="000F1DFA" w:rsidRPr="000F1DFA" w:rsidRDefault="000F1DFA" w:rsidP="00D94214">
            <w:pPr>
              <w:snapToGrid w:val="0"/>
              <w:spacing w:before="200" w:after="0" w:line="240" w:lineRule="auto"/>
              <w:jc w:val="both"/>
              <w:rPr>
                <w:rFonts w:ascii="Times New Roman" w:hAnsi="Times New Roman" w:cs="Times New Roman"/>
                <w:sz w:val="24"/>
                <w:szCs w:val="24"/>
              </w:rPr>
            </w:pPr>
            <w:r w:rsidRPr="000F1DFA">
              <w:rPr>
                <w:rFonts w:ascii="Times New Roman" w:hAnsi="Times New Roman" w:cs="Times New Roman"/>
                <w:sz w:val="24"/>
                <w:szCs w:val="24"/>
              </w:rPr>
              <w:t>2.1.2. Самостоятельно осуществлять образовательный процесс, выбирать системы оценок, формы, порядок и периодичность промежуточной аттестации Слушателя, применять к нему меры поощрения и налагать взыскания в пределах, предусмотренных действующим законодательством Российской Федерации, Уставом Университета, локальными нормативными актами Университета.</w:t>
            </w:r>
          </w:p>
          <w:p w:rsidR="000F1DFA" w:rsidRPr="000F1DFA" w:rsidRDefault="000F1DFA" w:rsidP="00D94214">
            <w:pPr>
              <w:snapToGrid w:val="0"/>
              <w:spacing w:before="200" w:after="0" w:line="240" w:lineRule="auto"/>
              <w:jc w:val="both"/>
              <w:rPr>
                <w:rFonts w:ascii="Times New Roman" w:hAnsi="Times New Roman" w:cs="Times New Roman"/>
                <w:sz w:val="24"/>
                <w:szCs w:val="24"/>
              </w:rPr>
            </w:pPr>
            <w:r w:rsidRPr="000F1DFA">
              <w:rPr>
                <w:rFonts w:ascii="Times New Roman" w:hAnsi="Times New Roman" w:cs="Times New Roman"/>
                <w:sz w:val="24"/>
                <w:szCs w:val="24"/>
              </w:rPr>
              <w:t xml:space="preserve">2.1.3. Отчислить Слушателя до окончания срока обучения по основаниям, предусмотренным действующим законодательством Российской Федерации, Уставом Университета иными </w:t>
            </w:r>
            <w:r w:rsidRPr="000F1DFA">
              <w:rPr>
                <w:rFonts w:ascii="Times New Roman" w:hAnsi="Times New Roman" w:cs="Times New Roman"/>
                <w:sz w:val="24"/>
                <w:szCs w:val="24"/>
              </w:rPr>
              <w:lastRenderedPageBreak/>
              <w:t xml:space="preserve">локальными нормативными актами Университета. </w:t>
            </w:r>
          </w:p>
          <w:p w:rsidR="000F1DFA" w:rsidRPr="000F1DFA" w:rsidRDefault="000F1DFA" w:rsidP="00D94214">
            <w:pPr>
              <w:snapToGrid w:val="0"/>
              <w:spacing w:before="200" w:after="0" w:line="240" w:lineRule="auto"/>
              <w:jc w:val="both"/>
              <w:rPr>
                <w:rFonts w:ascii="Times New Roman" w:hAnsi="Times New Roman" w:cs="Times New Roman"/>
                <w:sz w:val="24"/>
                <w:szCs w:val="24"/>
              </w:rPr>
            </w:pPr>
            <w:r w:rsidRPr="000F1DFA">
              <w:rPr>
                <w:rFonts w:ascii="Times New Roman" w:hAnsi="Times New Roman" w:cs="Times New Roman"/>
                <w:sz w:val="24"/>
                <w:szCs w:val="24"/>
              </w:rPr>
              <w:t xml:space="preserve">2.1.4. По своей инициативе прекратить образовательные отношения со Слушателем, если надлежащее исполнение обязательства по оказанию платных образовательных услуг стало невозможным вследствие действий (бездействия) Слушателя. </w:t>
            </w:r>
          </w:p>
          <w:p w:rsidR="000F1DFA" w:rsidRPr="000F1DFA" w:rsidRDefault="000F1DFA" w:rsidP="00D94214">
            <w:pPr>
              <w:snapToGrid w:val="0"/>
              <w:spacing w:before="200" w:after="0" w:line="240" w:lineRule="auto"/>
              <w:jc w:val="both"/>
              <w:rPr>
                <w:rFonts w:ascii="Times New Roman" w:hAnsi="Times New Roman" w:cs="Times New Roman"/>
                <w:sz w:val="24"/>
                <w:szCs w:val="24"/>
              </w:rPr>
            </w:pPr>
            <w:r w:rsidRPr="000F1DFA">
              <w:rPr>
                <w:rFonts w:ascii="Times New Roman" w:hAnsi="Times New Roman" w:cs="Times New Roman"/>
                <w:sz w:val="24"/>
                <w:szCs w:val="24"/>
              </w:rPr>
              <w:t>2.2. Исполнитель обязан:</w:t>
            </w:r>
          </w:p>
          <w:p w:rsidR="000F1DFA" w:rsidRPr="000F1DFA" w:rsidRDefault="000F1DFA" w:rsidP="00D94214">
            <w:pPr>
              <w:snapToGrid w:val="0"/>
              <w:spacing w:before="200" w:after="0" w:line="240" w:lineRule="auto"/>
              <w:jc w:val="both"/>
              <w:rPr>
                <w:rFonts w:ascii="Times New Roman" w:hAnsi="Times New Roman" w:cs="Times New Roman"/>
                <w:sz w:val="24"/>
                <w:szCs w:val="24"/>
              </w:rPr>
            </w:pPr>
            <w:r w:rsidRPr="000F1DFA">
              <w:rPr>
                <w:rFonts w:ascii="Times New Roman" w:hAnsi="Times New Roman" w:cs="Times New Roman"/>
                <w:sz w:val="24"/>
                <w:szCs w:val="24"/>
              </w:rPr>
              <w:t xml:space="preserve">2.2.1. Зачислить Слушателя, выполнившего условия приема, на подготовительное отделение факультета по обучению иностранных граждан Университета. </w:t>
            </w:r>
          </w:p>
          <w:p w:rsidR="000F1DFA" w:rsidRPr="000F1DFA" w:rsidRDefault="000F1DFA" w:rsidP="00D94214">
            <w:pPr>
              <w:snapToGrid w:val="0"/>
              <w:spacing w:before="200" w:after="0" w:line="240" w:lineRule="auto"/>
              <w:jc w:val="both"/>
              <w:rPr>
                <w:rFonts w:ascii="Times New Roman" w:hAnsi="Times New Roman" w:cs="Times New Roman"/>
                <w:sz w:val="24"/>
                <w:szCs w:val="24"/>
              </w:rPr>
            </w:pPr>
            <w:r w:rsidRPr="000F1DFA">
              <w:rPr>
                <w:rFonts w:ascii="Times New Roman" w:hAnsi="Times New Roman" w:cs="Times New Roman"/>
                <w:sz w:val="24"/>
                <w:szCs w:val="24"/>
              </w:rPr>
              <w:t>2.2.2. 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программой, разработанной Университетом с учетом федеральных государственных требований и стандартов, и разработанными в соответствии с ней учебным планом, расписанием занятий и другими локальными нормативными актами Университета.</w:t>
            </w:r>
          </w:p>
          <w:p w:rsidR="000F1DFA" w:rsidRPr="000F1DFA" w:rsidRDefault="000F1DFA" w:rsidP="00D94214">
            <w:pPr>
              <w:snapToGrid w:val="0"/>
              <w:spacing w:before="200" w:after="0" w:line="240" w:lineRule="auto"/>
              <w:jc w:val="both"/>
              <w:rPr>
                <w:rFonts w:ascii="Times New Roman" w:hAnsi="Times New Roman" w:cs="Times New Roman"/>
                <w:sz w:val="24"/>
                <w:szCs w:val="24"/>
              </w:rPr>
            </w:pPr>
            <w:r w:rsidRPr="000F1DFA">
              <w:rPr>
                <w:rFonts w:ascii="Times New Roman" w:hAnsi="Times New Roman" w:cs="Times New Roman"/>
                <w:sz w:val="24"/>
                <w:szCs w:val="24"/>
              </w:rPr>
              <w:t xml:space="preserve">2.2.3. Создать Слушателю необходимые условия для освоения Программы. </w:t>
            </w:r>
          </w:p>
          <w:p w:rsidR="000F1DFA" w:rsidRPr="000F1DFA" w:rsidRDefault="000F1DFA" w:rsidP="00D94214">
            <w:pPr>
              <w:snapToGrid w:val="0"/>
              <w:spacing w:before="200" w:after="0" w:line="240" w:lineRule="auto"/>
              <w:jc w:val="both"/>
              <w:rPr>
                <w:rFonts w:ascii="Times New Roman" w:hAnsi="Times New Roman" w:cs="Times New Roman"/>
                <w:sz w:val="24"/>
                <w:szCs w:val="24"/>
              </w:rPr>
            </w:pPr>
            <w:r w:rsidRPr="000F1DFA">
              <w:rPr>
                <w:rFonts w:ascii="Times New Roman" w:hAnsi="Times New Roman" w:cs="Times New Roman"/>
                <w:sz w:val="24"/>
                <w:szCs w:val="24"/>
              </w:rPr>
              <w:t xml:space="preserve">2.2.4. Предоставить Слушателю по его заявлению для проживания место в общежитии при наличии такой возможности. </w:t>
            </w:r>
          </w:p>
          <w:p w:rsidR="000F1DFA" w:rsidRPr="000F1DFA" w:rsidRDefault="000F1DFA" w:rsidP="00D94214">
            <w:pPr>
              <w:snapToGrid w:val="0"/>
              <w:spacing w:before="200" w:after="0" w:line="240" w:lineRule="auto"/>
              <w:jc w:val="both"/>
              <w:rPr>
                <w:rFonts w:ascii="Times New Roman" w:hAnsi="Times New Roman" w:cs="Times New Roman"/>
                <w:sz w:val="24"/>
                <w:szCs w:val="24"/>
              </w:rPr>
            </w:pPr>
            <w:r w:rsidRPr="000F1DFA">
              <w:rPr>
                <w:rFonts w:ascii="Times New Roman" w:hAnsi="Times New Roman" w:cs="Times New Roman"/>
                <w:sz w:val="24"/>
                <w:szCs w:val="24"/>
              </w:rPr>
              <w:t xml:space="preserve">2.2.5. Оказывать содействие в получении в установленном законодательством Российской Федерации порядке въездных и выездных виз для прибытия на учебу в Российскую Федерацию, передвижения по территории Российской Федерации и выезда на родину (страну гражданства). </w:t>
            </w:r>
          </w:p>
          <w:p w:rsidR="000F1DFA" w:rsidRPr="000F1DFA" w:rsidRDefault="000F1DFA" w:rsidP="00D94214">
            <w:pPr>
              <w:snapToGrid w:val="0"/>
              <w:spacing w:before="200" w:after="0" w:line="240" w:lineRule="auto"/>
              <w:jc w:val="both"/>
              <w:rPr>
                <w:rFonts w:ascii="Times New Roman" w:hAnsi="Times New Roman" w:cs="Times New Roman"/>
                <w:sz w:val="24"/>
                <w:szCs w:val="24"/>
              </w:rPr>
            </w:pPr>
            <w:r w:rsidRPr="000F1DFA">
              <w:rPr>
                <w:rFonts w:ascii="Times New Roman" w:hAnsi="Times New Roman" w:cs="Times New Roman"/>
                <w:sz w:val="24"/>
                <w:szCs w:val="24"/>
              </w:rPr>
              <w:t>2.2.6. Проявлять уважение к личности Слушателя.</w:t>
            </w:r>
          </w:p>
          <w:p w:rsidR="000F1DFA" w:rsidRPr="000F1DFA" w:rsidRDefault="000F1DFA" w:rsidP="00D94214">
            <w:pPr>
              <w:snapToGrid w:val="0"/>
              <w:spacing w:before="200" w:after="0" w:line="240" w:lineRule="auto"/>
              <w:jc w:val="both"/>
              <w:rPr>
                <w:rFonts w:ascii="Times New Roman" w:hAnsi="Times New Roman" w:cs="Times New Roman"/>
                <w:sz w:val="24"/>
                <w:szCs w:val="24"/>
              </w:rPr>
            </w:pPr>
            <w:r w:rsidRPr="000F1DFA">
              <w:rPr>
                <w:rFonts w:ascii="Times New Roman" w:hAnsi="Times New Roman" w:cs="Times New Roman"/>
                <w:sz w:val="24"/>
                <w:szCs w:val="24"/>
              </w:rPr>
              <w:t>2.2.7. Сохранить место за Слушателем в случае пропуска занятий по уважительным причинам, с учетом оплаты Слушателем услуг, предусмотренных разделом 1 настоящего договора, в соответствии с условиями раздела 4 настоящего договора.</w:t>
            </w:r>
          </w:p>
          <w:p w:rsidR="009C4782" w:rsidRPr="00176321" w:rsidRDefault="000F1DFA" w:rsidP="00D94214">
            <w:pPr>
              <w:snapToGrid w:val="0"/>
              <w:spacing w:before="200" w:after="0" w:line="240" w:lineRule="auto"/>
              <w:jc w:val="both"/>
              <w:rPr>
                <w:rFonts w:ascii="Times New Roman" w:hAnsi="Times New Roman" w:cs="Times New Roman"/>
                <w:sz w:val="24"/>
                <w:szCs w:val="24"/>
              </w:rPr>
            </w:pPr>
            <w:r w:rsidRPr="000F1DFA">
              <w:rPr>
                <w:rFonts w:ascii="Times New Roman" w:hAnsi="Times New Roman" w:cs="Times New Roman"/>
                <w:sz w:val="24"/>
                <w:szCs w:val="24"/>
              </w:rPr>
              <w:t xml:space="preserve">2.2.8. Восполнить материал, пройденный за время отсутствия Слушателя по уважительной причине в пределах объема услуг, оказываемых </w:t>
            </w:r>
            <w:r w:rsidRPr="000F1DFA">
              <w:rPr>
                <w:rFonts w:ascii="Times New Roman" w:hAnsi="Times New Roman" w:cs="Times New Roman"/>
                <w:sz w:val="24"/>
                <w:szCs w:val="24"/>
              </w:rPr>
              <w:lastRenderedPageBreak/>
              <w:t>в соответствии с разделом 1 настоящего договора.</w:t>
            </w:r>
          </w:p>
          <w:p w:rsidR="00206DE2" w:rsidRPr="00206DE2" w:rsidRDefault="00206DE2" w:rsidP="00D94214">
            <w:pPr>
              <w:snapToGrid w:val="0"/>
              <w:spacing w:before="200" w:after="0" w:line="240" w:lineRule="auto"/>
              <w:jc w:val="both"/>
              <w:rPr>
                <w:rFonts w:ascii="Times New Roman" w:hAnsi="Times New Roman" w:cs="Times New Roman"/>
                <w:sz w:val="24"/>
                <w:szCs w:val="24"/>
              </w:rPr>
            </w:pPr>
            <w:r w:rsidRPr="00206DE2">
              <w:rPr>
                <w:rFonts w:ascii="Times New Roman" w:hAnsi="Times New Roman" w:cs="Times New Roman"/>
                <w:sz w:val="24"/>
                <w:szCs w:val="24"/>
              </w:rPr>
              <w:t>3. Права и обязанности Слушателя</w:t>
            </w:r>
          </w:p>
          <w:p w:rsidR="00206DE2" w:rsidRPr="00206DE2" w:rsidRDefault="00206DE2" w:rsidP="00D94214">
            <w:pPr>
              <w:snapToGrid w:val="0"/>
              <w:spacing w:before="200" w:after="0" w:line="240" w:lineRule="auto"/>
              <w:jc w:val="both"/>
              <w:rPr>
                <w:rFonts w:ascii="Times New Roman" w:hAnsi="Times New Roman" w:cs="Times New Roman"/>
                <w:sz w:val="24"/>
                <w:szCs w:val="24"/>
              </w:rPr>
            </w:pPr>
            <w:r w:rsidRPr="00206DE2">
              <w:rPr>
                <w:rFonts w:ascii="Times New Roman" w:hAnsi="Times New Roman" w:cs="Times New Roman"/>
                <w:sz w:val="24"/>
                <w:szCs w:val="24"/>
              </w:rPr>
              <w:t>3.1. Слушатель вправе:</w:t>
            </w:r>
          </w:p>
          <w:p w:rsidR="00206DE2" w:rsidRPr="00206DE2" w:rsidRDefault="00206DE2" w:rsidP="00D94214">
            <w:pPr>
              <w:snapToGrid w:val="0"/>
              <w:spacing w:before="200" w:after="0" w:line="240" w:lineRule="auto"/>
              <w:jc w:val="both"/>
              <w:rPr>
                <w:rFonts w:ascii="Times New Roman" w:hAnsi="Times New Roman" w:cs="Times New Roman"/>
                <w:sz w:val="24"/>
                <w:szCs w:val="24"/>
              </w:rPr>
            </w:pPr>
            <w:r w:rsidRPr="00206DE2">
              <w:rPr>
                <w:rFonts w:ascii="Times New Roman" w:hAnsi="Times New Roman" w:cs="Times New Roman"/>
                <w:sz w:val="24"/>
                <w:szCs w:val="24"/>
              </w:rPr>
              <w:t>3.1.1. Обращаться к педагогическим работникам Университета по вопросам, касающимся процесса обучения.</w:t>
            </w:r>
          </w:p>
          <w:p w:rsidR="00206DE2" w:rsidRPr="00206DE2" w:rsidRDefault="00206DE2" w:rsidP="00D94214">
            <w:pPr>
              <w:snapToGrid w:val="0"/>
              <w:spacing w:before="200" w:after="0" w:line="240" w:lineRule="auto"/>
              <w:jc w:val="both"/>
              <w:rPr>
                <w:rFonts w:ascii="Times New Roman" w:hAnsi="Times New Roman" w:cs="Times New Roman"/>
                <w:sz w:val="24"/>
                <w:szCs w:val="24"/>
              </w:rPr>
            </w:pPr>
            <w:r w:rsidRPr="00206DE2">
              <w:rPr>
                <w:rFonts w:ascii="Times New Roman" w:hAnsi="Times New Roman" w:cs="Times New Roman"/>
                <w:sz w:val="24"/>
                <w:szCs w:val="24"/>
              </w:rPr>
              <w:t>3.1.2. Получать полную и достоверную информацию об оценке своих знаний, умений и навыков, а также о критериях этой оценки.</w:t>
            </w:r>
          </w:p>
          <w:p w:rsidR="00206DE2" w:rsidRPr="00206DE2" w:rsidRDefault="00206DE2" w:rsidP="00D94214">
            <w:pPr>
              <w:snapToGrid w:val="0"/>
              <w:spacing w:before="200" w:after="0" w:line="240" w:lineRule="auto"/>
              <w:jc w:val="both"/>
              <w:rPr>
                <w:rFonts w:ascii="Times New Roman" w:hAnsi="Times New Roman" w:cs="Times New Roman"/>
                <w:sz w:val="24"/>
                <w:szCs w:val="24"/>
              </w:rPr>
            </w:pPr>
            <w:r w:rsidRPr="00206DE2">
              <w:rPr>
                <w:rFonts w:ascii="Times New Roman" w:hAnsi="Times New Roman" w:cs="Times New Roman"/>
                <w:sz w:val="24"/>
                <w:szCs w:val="24"/>
              </w:rPr>
              <w:t>3.1.3. Пользоваться имуществом Университета, необходимым для осуществления образовательного процесса, во время занятий, предусмотренных расписанием.</w:t>
            </w:r>
          </w:p>
          <w:p w:rsidR="00206DE2" w:rsidRPr="00206DE2" w:rsidRDefault="00206DE2" w:rsidP="00D94214">
            <w:pPr>
              <w:snapToGrid w:val="0"/>
              <w:spacing w:before="200" w:after="0" w:line="240" w:lineRule="auto"/>
              <w:jc w:val="both"/>
              <w:rPr>
                <w:rFonts w:ascii="Times New Roman" w:hAnsi="Times New Roman" w:cs="Times New Roman"/>
                <w:sz w:val="24"/>
                <w:szCs w:val="24"/>
              </w:rPr>
            </w:pPr>
            <w:r w:rsidRPr="00206DE2">
              <w:rPr>
                <w:rFonts w:ascii="Times New Roman" w:hAnsi="Times New Roman" w:cs="Times New Roman"/>
                <w:sz w:val="24"/>
                <w:szCs w:val="24"/>
              </w:rPr>
              <w:t>3.1.4. Принимать участие в социально-культурных, оздоровительных и т.п. мероприятиях, организованных Университетом.</w:t>
            </w:r>
          </w:p>
          <w:p w:rsidR="00206DE2" w:rsidRPr="00206DE2" w:rsidRDefault="00206DE2" w:rsidP="00D94214">
            <w:pPr>
              <w:snapToGrid w:val="0"/>
              <w:spacing w:before="200" w:after="0" w:line="240" w:lineRule="auto"/>
              <w:jc w:val="both"/>
              <w:rPr>
                <w:rFonts w:ascii="Times New Roman" w:hAnsi="Times New Roman" w:cs="Times New Roman"/>
                <w:sz w:val="24"/>
                <w:szCs w:val="24"/>
              </w:rPr>
            </w:pPr>
            <w:r w:rsidRPr="00206DE2">
              <w:rPr>
                <w:rFonts w:ascii="Times New Roman" w:hAnsi="Times New Roman" w:cs="Times New Roman"/>
                <w:sz w:val="24"/>
                <w:szCs w:val="24"/>
              </w:rPr>
              <w:t>3.2. Слушатель обязан:</w:t>
            </w:r>
          </w:p>
          <w:p w:rsidR="00206DE2" w:rsidRPr="00206DE2" w:rsidRDefault="00206DE2" w:rsidP="00D94214">
            <w:pPr>
              <w:snapToGrid w:val="0"/>
              <w:spacing w:before="200" w:after="0" w:line="240" w:lineRule="auto"/>
              <w:jc w:val="both"/>
              <w:rPr>
                <w:rFonts w:ascii="Times New Roman" w:hAnsi="Times New Roman" w:cs="Times New Roman"/>
                <w:sz w:val="24"/>
                <w:szCs w:val="24"/>
              </w:rPr>
            </w:pPr>
            <w:r w:rsidRPr="00206DE2">
              <w:rPr>
                <w:rFonts w:ascii="Times New Roman" w:hAnsi="Times New Roman" w:cs="Times New Roman"/>
                <w:sz w:val="24"/>
                <w:szCs w:val="24"/>
              </w:rPr>
              <w:t xml:space="preserve">3.2.1. Своевременно вносить плату за предоставляемые услуги, указанные в разделе 1 настоящего договора. </w:t>
            </w:r>
          </w:p>
          <w:p w:rsidR="00206DE2" w:rsidRPr="00206DE2" w:rsidRDefault="00206DE2" w:rsidP="00D94214">
            <w:pPr>
              <w:snapToGrid w:val="0"/>
              <w:spacing w:before="200" w:after="0" w:line="240" w:lineRule="auto"/>
              <w:jc w:val="both"/>
              <w:rPr>
                <w:rFonts w:ascii="Times New Roman" w:hAnsi="Times New Roman" w:cs="Times New Roman"/>
                <w:sz w:val="24"/>
                <w:szCs w:val="24"/>
              </w:rPr>
            </w:pPr>
            <w:r w:rsidRPr="00206DE2">
              <w:rPr>
                <w:rFonts w:ascii="Times New Roman" w:hAnsi="Times New Roman" w:cs="Times New Roman"/>
                <w:sz w:val="24"/>
                <w:szCs w:val="24"/>
              </w:rPr>
              <w:t xml:space="preserve">3.2.2. При зачислении в Университет и в процессе обучения своевременно предоставлять все необходимые документы. </w:t>
            </w:r>
          </w:p>
          <w:p w:rsidR="00206DE2" w:rsidRPr="00206DE2" w:rsidRDefault="00206DE2" w:rsidP="00D94214">
            <w:pPr>
              <w:snapToGrid w:val="0"/>
              <w:spacing w:before="200" w:after="0" w:line="240" w:lineRule="auto"/>
              <w:jc w:val="both"/>
              <w:rPr>
                <w:rFonts w:ascii="Times New Roman" w:hAnsi="Times New Roman" w:cs="Times New Roman"/>
                <w:sz w:val="24"/>
                <w:szCs w:val="24"/>
              </w:rPr>
            </w:pPr>
            <w:r w:rsidRPr="00206DE2">
              <w:rPr>
                <w:rFonts w:ascii="Times New Roman" w:hAnsi="Times New Roman" w:cs="Times New Roman"/>
                <w:sz w:val="24"/>
                <w:szCs w:val="24"/>
              </w:rPr>
              <w:t>3.2.3. Соблюдать положения Устава Университета, локальных нормативных актов, в том числе правил внутреннего распорядка в Университете, правил проживания в студенческих общежитиях Университета, соблюдать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Университета и другим обучающимся.</w:t>
            </w:r>
          </w:p>
          <w:p w:rsidR="00206DE2" w:rsidRPr="00206DE2" w:rsidRDefault="00206DE2" w:rsidP="00D94214">
            <w:pPr>
              <w:snapToGrid w:val="0"/>
              <w:spacing w:before="200" w:after="0" w:line="240" w:lineRule="auto"/>
              <w:jc w:val="both"/>
              <w:rPr>
                <w:rFonts w:ascii="Times New Roman" w:hAnsi="Times New Roman" w:cs="Times New Roman"/>
                <w:sz w:val="24"/>
                <w:szCs w:val="24"/>
              </w:rPr>
            </w:pPr>
            <w:r w:rsidRPr="00206DE2">
              <w:rPr>
                <w:rFonts w:ascii="Times New Roman" w:hAnsi="Times New Roman" w:cs="Times New Roman"/>
                <w:sz w:val="24"/>
                <w:szCs w:val="24"/>
              </w:rPr>
              <w:t xml:space="preserve">3.2.4. Для зачисления на подготовительное отделение до начала занятий представить на факультет по обучению иностранных граждан: личную анкету; сертификат (аттестат, диплом) о полном среднем образовании с указанием изученных предметов и полученных по ним оценок с переводом на русский язык, заверенным у нотариуса; медицинский сертификат, свидетельствующий об отсутствии </w:t>
            </w:r>
            <w:r w:rsidRPr="00206DE2">
              <w:rPr>
                <w:rFonts w:ascii="Times New Roman" w:hAnsi="Times New Roman" w:cs="Times New Roman"/>
                <w:sz w:val="24"/>
                <w:szCs w:val="24"/>
              </w:rPr>
              <w:lastRenderedPageBreak/>
              <w:t>у Слушателя медицинских противопоказаний для учебы в Российской Федерации, включая результаты анализов на ВИЧ-инфекции, сифилис, гепатит С и туберкулез.</w:t>
            </w:r>
          </w:p>
          <w:p w:rsidR="00206DE2" w:rsidRPr="00206DE2" w:rsidRDefault="00206DE2" w:rsidP="00D94214">
            <w:pPr>
              <w:snapToGrid w:val="0"/>
              <w:spacing w:before="200" w:after="0" w:line="240" w:lineRule="auto"/>
              <w:jc w:val="both"/>
              <w:rPr>
                <w:rFonts w:ascii="Times New Roman" w:hAnsi="Times New Roman" w:cs="Times New Roman"/>
                <w:sz w:val="24"/>
                <w:szCs w:val="24"/>
              </w:rPr>
            </w:pPr>
            <w:r w:rsidRPr="00206DE2">
              <w:rPr>
                <w:rFonts w:ascii="Times New Roman" w:hAnsi="Times New Roman" w:cs="Times New Roman"/>
                <w:sz w:val="24"/>
                <w:szCs w:val="24"/>
              </w:rPr>
              <w:t xml:space="preserve">3.2.5. При заключении договора предоставить на факультет по обучению иностранных граждан для ознакомления документ, удостоверяющий личность Слушателя, и медицинский страховой полис, а также копии указанных документов, которые хранятся в личном деле Слушателя. </w:t>
            </w:r>
          </w:p>
          <w:p w:rsidR="00206DE2" w:rsidRPr="00206DE2" w:rsidRDefault="00206DE2" w:rsidP="00D94214">
            <w:pPr>
              <w:snapToGrid w:val="0"/>
              <w:spacing w:before="200" w:after="0" w:line="240" w:lineRule="auto"/>
              <w:jc w:val="both"/>
              <w:rPr>
                <w:rFonts w:ascii="Times New Roman" w:hAnsi="Times New Roman" w:cs="Times New Roman"/>
                <w:sz w:val="24"/>
                <w:szCs w:val="24"/>
              </w:rPr>
            </w:pPr>
            <w:r w:rsidRPr="00206DE2">
              <w:rPr>
                <w:rFonts w:ascii="Times New Roman" w:hAnsi="Times New Roman" w:cs="Times New Roman"/>
                <w:sz w:val="24"/>
                <w:szCs w:val="24"/>
              </w:rPr>
              <w:t>3.2.6. Посещать занятия согласно учебному расписанию.</w:t>
            </w:r>
          </w:p>
          <w:p w:rsidR="00206DE2" w:rsidRPr="00206DE2" w:rsidRDefault="00206DE2" w:rsidP="00D94214">
            <w:pPr>
              <w:snapToGrid w:val="0"/>
              <w:spacing w:before="200" w:after="0" w:line="240" w:lineRule="auto"/>
              <w:jc w:val="both"/>
              <w:rPr>
                <w:rFonts w:ascii="Times New Roman" w:hAnsi="Times New Roman" w:cs="Times New Roman"/>
                <w:sz w:val="24"/>
                <w:szCs w:val="24"/>
              </w:rPr>
            </w:pPr>
            <w:r w:rsidRPr="00206DE2">
              <w:rPr>
                <w:rFonts w:ascii="Times New Roman" w:hAnsi="Times New Roman" w:cs="Times New Roman"/>
                <w:sz w:val="24"/>
                <w:szCs w:val="24"/>
              </w:rPr>
              <w:t>3.2.7. Извещать Университет о причинах своего отсутствия на занятиях.</w:t>
            </w:r>
          </w:p>
          <w:p w:rsidR="00206DE2" w:rsidRPr="00206DE2" w:rsidRDefault="00206DE2" w:rsidP="00D94214">
            <w:pPr>
              <w:snapToGrid w:val="0"/>
              <w:spacing w:before="200" w:after="0" w:line="240" w:lineRule="auto"/>
              <w:jc w:val="both"/>
              <w:rPr>
                <w:rFonts w:ascii="Times New Roman" w:hAnsi="Times New Roman" w:cs="Times New Roman"/>
                <w:sz w:val="24"/>
                <w:szCs w:val="24"/>
              </w:rPr>
            </w:pPr>
            <w:r w:rsidRPr="00206DE2">
              <w:rPr>
                <w:rFonts w:ascii="Times New Roman" w:hAnsi="Times New Roman" w:cs="Times New Roman"/>
                <w:sz w:val="24"/>
                <w:szCs w:val="24"/>
              </w:rPr>
              <w:t>3.2.8. Выполнять задания по подготовке к занятиям, даваемые педагогическими работниками Университета.</w:t>
            </w:r>
          </w:p>
          <w:p w:rsidR="00206DE2" w:rsidRPr="00206DE2" w:rsidRDefault="00206DE2" w:rsidP="00D94214">
            <w:pPr>
              <w:snapToGrid w:val="0"/>
              <w:spacing w:before="200" w:after="0" w:line="240" w:lineRule="auto"/>
              <w:jc w:val="both"/>
              <w:rPr>
                <w:rFonts w:ascii="Times New Roman" w:hAnsi="Times New Roman" w:cs="Times New Roman"/>
                <w:sz w:val="24"/>
                <w:szCs w:val="24"/>
              </w:rPr>
            </w:pPr>
            <w:r w:rsidRPr="00206DE2">
              <w:rPr>
                <w:rFonts w:ascii="Times New Roman" w:hAnsi="Times New Roman" w:cs="Times New Roman"/>
                <w:sz w:val="24"/>
                <w:szCs w:val="24"/>
              </w:rPr>
              <w:t>3.2.9. Бережно относиться к имуществу Университета.</w:t>
            </w:r>
          </w:p>
          <w:p w:rsidR="009C4782" w:rsidRPr="00176321" w:rsidRDefault="00206DE2" w:rsidP="00D94214">
            <w:pPr>
              <w:snapToGrid w:val="0"/>
              <w:spacing w:before="200" w:after="0" w:line="240" w:lineRule="auto"/>
              <w:jc w:val="both"/>
              <w:rPr>
                <w:rFonts w:ascii="Times New Roman" w:hAnsi="Times New Roman" w:cs="Times New Roman"/>
                <w:sz w:val="24"/>
                <w:szCs w:val="24"/>
              </w:rPr>
            </w:pPr>
            <w:r w:rsidRPr="00206DE2">
              <w:rPr>
                <w:rFonts w:ascii="Times New Roman" w:hAnsi="Times New Roman" w:cs="Times New Roman"/>
                <w:sz w:val="24"/>
                <w:szCs w:val="24"/>
              </w:rPr>
              <w:t>3.2.10. Возмещать ущерб, причиненный имуществу Университета в соответствии с законодательством Российской Федерации.</w:t>
            </w:r>
          </w:p>
          <w:p w:rsidR="009C4782" w:rsidRPr="00176321" w:rsidRDefault="009C4782" w:rsidP="00D94214">
            <w:pPr>
              <w:snapToGrid w:val="0"/>
              <w:spacing w:before="200"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4.</w:t>
            </w:r>
            <w:r w:rsidRPr="00176321">
              <w:rPr>
                <w:rFonts w:ascii="Times New Roman" w:hAnsi="Times New Roman" w:cs="Times New Roman"/>
                <w:sz w:val="24"/>
                <w:szCs w:val="24"/>
              </w:rPr>
              <w:tab/>
              <w:t>Оплата услуг</w:t>
            </w:r>
          </w:p>
          <w:p w:rsidR="00922916" w:rsidRPr="00922916" w:rsidRDefault="00922916" w:rsidP="00D94214">
            <w:pPr>
              <w:snapToGrid w:val="0"/>
              <w:spacing w:before="200" w:after="0" w:line="240" w:lineRule="auto"/>
              <w:jc w:val="both"/>
              <w:rPr>
                <w:rFonts w:ascii="Times New Roman" w:hAnsi="Times New Roman" w:cs="Times New Roman"/>
                <w:sz w:val="24"/>
                <w:szCs w:val="24"/>
              </w:rPr>
            </w:pPr>
            <w:r w:rsidRPr="00922916">
              <w:rPr>
                <w:rFonts w:ascii="Times New Roman" w:hAnsi="Times New Roman" w:cs="Times New Roman"/>
                <w:sz w:val="24"/>
                <w:szCs w:val="24"/>
              </w:rPr>
              <w:t xml:space="preserve">4.1. Стоимость за один год обучения составляет </w:t>
            </w:r>
            <w:r w:rsidR="00DF6230">
              <w:rPr>
                <w:rFonts w:ascii="Times New Roman" w:hAnsi="Times New Roman" w:cs="Times New Roman"/>
                <w:b/>
                <w:sz w:val="24"/>
                <w:szCs w:val="24"/>
              </w:rPr>
              <w:t>27</w:t>
            </w:r>
            <w:r w:rsidR="003E69D0" w:rsidRPr="003E69D0">
              <w:rPr>
                <w:rFonts w:ascii="Times New Roman" w:hAnsi="Times New Roman" w:cs="Times New Roman"/>
                <w:b/>
                <w:sz w:val="24"/>
                <w:szCs w:val="24"/>
              </w:rPr>
              <w:t>0000</w:t>
            </w:r>
            <w:r w:rsidRPr="00922916">
              <w:rPr>
                <w:rFonts w:ascii="Times New Roman" w:hAnsi="Times New Roman" w:cs="Times New Roman"/>
                <w:sz w:val="24"/>
                <w:szCs w:val="24"/>
              </w:rPr>
              <w:t xml:space="preserve"> </w:t>
            </w:r>
            <w:r w:rsidRPr="003E69D0">
              <w:rPr>
                <w:rFonts w:ascii="Times New Roman" w:hAnsi="Times New Roman" w:cs="Times New Roman"/>
                <w:b/>
                <w:sz w:val="24"/>
                <w:szCs w:val="24"/>
              </w:rPr>
              <w:t>рублей</w:t>
            </w:r>
            <w:r w:rsidRPr="00922916">
              <w:rPr>
                <w:rFonts w:ascii="Times New Roman" w:hAnsi="Times New Roman" w:cs="Times New Roman"/>
                <w:sz w:val="24"/>
                <w:szCs w:val="24"/>
              </w:rPr>
              <w:t xml:space="preserve"> (</w:t>
            </w:r>
            <w:r w:rsidR="003106DB">
              <w:rPr>
                <w:rFonts w:ascii="Times New Roman" w:hAnsi="Times New Roman" w:cs="Times New Roman"/>
                <w:sz w:val="24"/>
                <w:szCs w:val="24"/>
              </w:rPr>
              <w:t xml:space="preserve">двести </w:t>
            </w:r>
            <w:r w:rsidR="00DF6230">
              <w:rPr>
                <w:rFonts w:ascii="Times New Roman" w:hAnsi="Times New Roman" w:cs="Times New Roman"/>
                <w:sz w:val="24"/>
                <w:szCs w:val="24"/>
              </w:rPr>
              <w:t>семьдесят</w:t>
            </w:r>
            <w:r w:rsidR="003106DB">
              <w:rPr>
                <w:rFonts w:ascii="Times New Roman" w:hAnsi="Times New Roman" w:cs="Times New Roman"/>
                <w:sz w:val="24"/>
                <w:szCs w:val="24"/>
              </w:rPr>
              <w:t xml:space="preserve"> </w:t>
            </w:r>
            <w:r w:rsidR="003E69D0">
              <w:rPr>
                <w:rFonts w:ascii="Times New Roman" w:hAnsi="Times New Roman" w:cs="Times New Roman"/>
                <w:sz w:val="24"/>
                <w:szCs w:val="24"/>
              </w:rPr>
              <w:t xml:space="preserve"> тысяч </w:t>
            </w:r>
            <w:r w:rsidRPr="00922916">
              <w:rPr>
                <w:rFonts w:ascii="Times New Roman" w:hAnsi="Times New Roman" w:cs="Times New Roman"/>
                <w:sz w:val="24"/>
                <w:szCs w:val="24"/>
              </w:rPr>
              <w:t xml:space="preserve"> рублей </w:t>
            </w:r>
            <w:r w:rsidR="003E69D0">
              <w:rPr>
                <w:rFonts w:ascii="Times New Roman" w:hAnsi="Times New Roman" w:cs="Times New Roman"/>
                <w:sz w:val="24"/>
                <w:szCs w:val="24"/>
              </w:rPr>
              <w:t xml:space="preserve">00 </w:t>
            </w:r>
            <w:r w:rsidRPr="00922916">
              <w:rPr>
                <w:rFonts w:ascii="Times New Roman" w:hAnsi="Times New Roman" w:cs="Times New Roman"/>
                <w:sz w:val="24"/>
                <w:szCs w:val="24"/>
              </w:rPr>
              <w:t>копеек). Оплата обучения НДС не облагается (статья 149 Налогового кодекса Российской Федерации).</w:t>
            </w:r>
          </w:p>
          <w:p w:rsidR="00922916" w:rsidRPr="00922916" w:rsidRDefault="00922916" w:rsidP="00D94214">
            <w:pPr>
              <w:snapToGrid w:val="0"/>
              <w:spacing w:before="200" w:after="0" w:line="240" w:lineRule="auto"/>
              <w:jc w:val="both"/>
              <w:rPr>
                <w:rFonts w:ascii="Times New Roman" w:hAnsi="Times New Roman" w:cs="Times New Roman"/>
                <w:sz w:val="24"/>
                <w:szCs w:val="24"/>
              </w:rPr>
            </w:pPr>
            <w:r w:rsidRPr="00922916">
              <w:rPr>
                <w:rFonts w:ascii="Times New Roman" w:hAnsi="Times New Roman" w:cs="Times New Roman"/>
                <w:sz w:val="24"/>
                <w:szCs w:val="24"/>
              </w:rPr>
              <w:t xml:space="preserve">Общая стоимость услуг по настоящему договору составляет </w:t>
            </w:r>
            <w:r w:rsidR="003E69D0" w:rsidRPr="003E69D0">
              <w:rPr>
                <w:rFonts w:ascii="Times New Roman" w:hAnsi="Times New Roman" w:cs="Times New Roman"/>
                <w:b/>
                <w:sz w:val="24"/>
                <w:szCs w:val="24"/>
              </w:rPr>
              <w:t>2</w:t>
            </w:r>
            <w:r w:rsidR="00DF6230">
              <w:rPr>
                <w:rFonts w:ascii="Times New Roman" w:hAnsi="Times New Roman" w:cs="Times New Roman"/>
                <w:b/>
                <w:sz w:val="24"/>
                <w:szCs w:val="24"/>
              </w:rPr>
              <w:t>7</w:t>
            </w:r>
            <w:r w:rsidR="003E69D0" w:rsidRPr="003E69D0">
              <w:rPr>
                <w:rFonts w:ascii="Times New Roman" w:hAnsi="Times New Roman" w:cs="Times New Roman"/>
                <w:b/>
                <w:sz w:val="24"/>
                <w:szCs w:val="24"/>
              </w:rPr>
              <w:t>0000</w:t>
            </w:r>
            <w:r w:rsidRPr="00922916">
              <w:rPr>
                <w:rFonts w:ascii="Times New Roman" w:hAnsi="Times New Roman" w:cs="Times New Roman"/>
                <w:sz w:val="24"/>
                <w:szCs w:val="24"/>
              </w:rPr>
              <w:t xml:space="preserve"> </w:t>
            </w:r>
            <w:r w:rsidRPr="003E69D0">
              <w:rPr>
                <w:rFonts w:ascii="Times New Roman" w:hAnsi="Times New Roman" w:cs="Times New Roman"/>
                <w:b/>
                <w:sz w:val="24"/>
                <w:szCs w:val="24"/>
              </w:rPr>
              <w:t>рублей</w:t>
            </w:r>
            <w:r w:rsidRPr="00922916">
              <w:rPr>
                <w:rFonts w:ascii="Times New Roman" w:hAnsi="Times New Roman" w:cs="Times New Roman"/>
                <w:sz w:val="24"/>
                <w:szCs w:val="24"/>
              </w:rPr>
              <w:t xml:space="preserve"> (</w:t>
            </w:r>
            <w:r w:rsidR="003E69D0">
              <w:rPr>
                <w:rFonts w:ascii="Times New Roman" w:hAnsi="Times New Roman" w:cs="Times New Roman"/>
                <w:sz w:val="24"/>
                <w:szCs w:val="24"/>
              </w:rPr>
              <w:t xml:space="preserve">двести </w:t>
            </w:r>
            <w:r w:rsidR="00DF6230">
              <w:rPr>
                <w:rFonts w:ascii="Times New Roman" w:hAnsi="Times New Roman" w:cs="Times New Roman"/>
                <w:sz w:val="24"/>
                <w:szCs w:val="24"/>
              </w:rPr>
              <w:t>семьдесят</w:t>
            </w:r>
            <w:r w:rsidR="003E69D0">
              <w:rPr>
                <w:rFonts w:ascii="Times New Roman" w:hAnsi="Times New Roman" w:cs="Times New Roman"/>
                <w:sz w:val="24"/>
                <w:szCs w:val="24"/>
              </w:rPr>
              <w:t xml:space="preserve"> тысяч</w:t>
            </w:r>
            <w:r w:rsidRPr="00922916">
              <w:rPr>
                <w:rFonts w:ascii="Times New Roman" w:hAnsi="Times New Roman" w:cs="Times New Roman"/>
                <w:sz w:val="24"/>
                <w:szCs w:val="24"/>
              </w:rPr>
              <w:t xml:space="preserve"> рублей </w:t>
            </w:r>
            <w:r w:rsidR="00C41379" w:rsidRPr="00C41379">
              <w:rPr>
                <w:rFonts w:ascii="Times New Roman" w:hAnsi="Times New Roman" w:cs="Times New Roman"/>
                <w:sz w:val="24"/>
                <w:szCs w:val="24"/>
              </w:rPr>
              <w:t>00</w:t>
            </w:r>
            <w:r w:rsidRPr="00922916">
              <w:rPr>
                <w:rFonts w:ascii="Times New Roman" w:hAnsi="Times New Roman" w:cs="Times New Roman"/>
                <w:sz w:val="24"/>
                <w:szCs w:val="24"/>
              </w:rPr>
              <w:t xml:space="preserve"> копеек). Оплата обучения НДС не облагается.</w:t>
            </w:r>
          </w:p>
          <w:p w:rsidR="00922916" w:rsidRPr="00922916" w:rsidRDefault="00922916" w:rsidP="00D94214">
            <w:pPr>
              <w:snapToGrid w:val="0"/>
              <w:spacing w:before="200" w:after="0" w:line="240" w:lineRule="auto"/>
              <w:jc w:val="both"/>
              <w:rPr>
                <w:rFonts w:ascii="Times New Roman" w:hAnsi="Times New Roman" w:cs="Times New Roman"/>
                <w:sz w:val="24"/>
                <w:szCs w:val="24"/>
              </w:rPr>
            </w:pPr>
            <w:r w:rsidRPr="00922916">
              <w:rPr>
                <w:rFonts w:ascii="Times New Roman" w:hAnsi="Times New Roman" w:cs="Times New Roman"/>
                <w:sz w:val="24"/>
                <w:szCs w:val="24"/>
              </w:rPr>
              <w:t>4.2.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изменения стоимости обучения, указанной в п.4.1. настоящего Договора, Стороны подписывают дополнительное соглашение.</w:t>
            </w:r>
          </w:p>
          <w:p w:rsidR="00922916" w:rsidRPr="00922916" w:rsidRDefault="00922916" w:rsidP="00D94214">
            <w:pPr>
              <w:snapToGrid w:val="0"/>
              <w:spacing w:before="200" w:after="0" w:line="240" w:lineRule="auto"/>
              <w:jc w:val="both"/>
              <w:rPr>
                <w:rFonts w:ascii="Times New Roman" w:hAnsi="Times New Roman" w:cs="Times New Roman"/>
                <w:sz w:val="24"/>
                <w:szCs w:val="24"/>
              </w:rPr>
            </w:pPr>
            <w:r w:rsidRPr="00922916">
              <w:rPr>
                <w:rFonts w:ascii="Times New Roman" w:hAnsi="Times New Roman" w:cs="Times New Roman"/>
                <w:sz w:val="24"/>
                <w:szCs w:val="24"/>
              </w:rPr>
              <w:lastRenderedPageBreak/>
              <w:t xml:space="preserve">Корректировка стоимости обучения с учетом инфляции производится индексацией стоимости обучения предыдущего учебного года на индекс инфляции (индекс потребительских цен) предыдущего календарного года, определяемый федеральным органом статистики и публикуемый им в официальном источнике. </w:t>
            </w:r>
          </w:p>
          <w:p w:rsidR="00922916" w:rsidRPr="00922916" w:rsidRDefault="00922916" w:rsidP="00D94214">
            <w:pPr>
              <w:snapToGrid w:val="0"/>
              <w:spacing w:before="200" w:after="0" w:line="240" w:lineRule="auto"/>
              <w:jc w:val="both"/>
              <w:rPr>
                <w:rFonts w:ascii="Times New Roman" w:hAnsi="Times New Roman" w:cs="Times New Roman"/>
                <w:sz w:val="24"/>
                <w:szCs w:val="24"/>
              </w:rPr>
            </w:pPr>
            <w:r w:rsidRPr="00922916">
              <w:rPr>
                <w:rFonts w:ascii="Times New Roman" w:hAnsi="Times New Roman" w:cs="Times New Roman"/>
                <w:sz w:val="24"/>
                <w:szCs w:val="24"/>
              </w:rPr>
              <w:t xml:space="preserve">4.3. Оплата за обучение производится в течение 10 (десяти) календарных дней с момента подписания настоящего договора путем внесения денежных средств на расчетный счет Исполнителя, указанный в разделе 9 настоящего договора. </w:t>
            </w:r>
          </w:p>
          <w:p w:rsidR="00922916" w:rsidRPr="00922916" w:rsidRDefault="00922916" w:rsidP="00D94214">
            <w:pPr>
              <w:snapToGrid w:val="0"/>
              <w:spacing w:before="200" w:after="0" w:line="240" w:lineRule="auto"/>
              <w:jc w:val="both"/>
              <w:rPr>
                <w:rFonts w:ascii="Times New Roman" w:hAnsi="Times New Roman" w:cs="Times New Roman"/>
                <w:sz w:val="24"/>
                <w:szCs w:val="24"/>
              </w:rPr>
            </w:pPr>
            <w:r w:rsidRPr="00922916">
              <w:rPr>
                <w:rFonts w:ascii="Times New Roman" w:hAnsi="Times New Roman" w:cs="Times New Roman"/>
                <w:sz w:val="24"/>
                <w:szCs w:val="24"/>
              </w:rPr>
              <w:t>4.4. Стоимость услуг банка при перечислении денежных средств на расчетный счет Исполнителя в стоимость обучения не входит и оплачивается Слушателем за свой счет.</w:t>
            </w:r>
          </w:p>
          <w:p w:rsidR="00922916" w:rsidRPr="00922916" w:rsidRDefault="00922916" w:rsidP="00D94214">
            <w:pPr>
              <w:snapToGrid w:val="0"/>
              <w:spacing w:before="200" w:after="0" w:line="240" w:lineRule="auto"/>
              <w:jc w:val="both"/>
              <w:rPr>
                <w:rFonts w:ascii="Times New Roman" w:hAnsi="Times New Roman" w:cs="Times New Roman"/>
                <w:sz w:val="24"/>
                <w:szCs w:val="24"/>
              </w:rPr>
            </w:pPr>
            <w:r w:rsidRPr="00922916">
              <w:rPr>
                <w:rFonts w:ascii="Times New Roman" w:hAnsi="Times New Roman" w:cs="Times New Roman"/>
                <w:sz w:val="24"/>
                <w:szCs w:val="24"/>
              </w:rPr>
              <w:t>4.5. Оплата услуг удостоверяется Слушателем путем предоставления Исполнителю соответствующего документа, подтверждающего оплату.</w:t>
            </w:r>
          </w:p>
          <w:p w:rsidR="009C4782" w:rsidRPr="00176321" w:rsidRDefault="00922916" w:rsidP="00D94214">
            <w:pPr>
              <w:snapToGrid w:val="0"/>
              <w:spacing w:before="200" w:after="0" w:line="240" w:lineRule="auto"/>
              <w:jc w:val="both"/>
              <w:rPr>
                <w:rFonts w:ascii="Times New Roman" w:hAnsi="Times New Roman" w:cs="Times New Roman"/>
                <w:sz w:val="24"/>
                <w:szCs w:val="24"/>
              </w:rPr>
            </w:pPr>
            <w:r w:rsidRPr="00922916">
              <w:rPr>
                <w:rFonts w:ascii="Times New Roman" w:hAnsi="Times New Roman" w:cs="Times New Roman"/>
                <w:sz w:val="24"/>
                <w:szCs w:val="24"/>
              </w:rPr>
              <w:t>4.6. Обязательство Слушателя по оплате услуг Исполнителя считается выполненным с момента зачисления денежных средств на расчетный счет Исполнителя.</w:t>
            </w:r>
          </w:p>
          <w:p w:rsidR="00176321" w:rsidRPr="00176321" w:rsidRDefault="00176321" w:rsidP="00D94214">
            <w:pPr>
              <w:snapToGrid w:val="0"/>
              <w:spacing w:before="200" w:after="0" w:line="240" w:lineRule="auto"/>
              <w:jc w:val="both"/>
              <w:rPr>
                <w:rFonts w:ascii="Times New Roman" w:hAnsi="Times New Roman" w:cs="Times New Roman"/>
                <w:sz w:val="24"/>
                <w:szCs w:val="24"/>
              </w:rPr>
            </w:pPr>
          </w:p>
          <w:p w:rsidR="009C4782" w:rsidRPr="00176321" w:rsidRDefault="009C4782" w:rsidP="00D94214">
            <w:pPr>
              <w:snapToGrid w:val="0"/>
              <w:spacing w:before="200"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5.</w:t>
            </w:r>
            <w:r w:rsidRPr="00176321">
              <w:rPr>
                <w:rFonts w:ascii="Times New Roman" w:hAnsi="Times New Roman" w:cs="Times New Roman"/>
                <w:sz w:val="24"/>
                <w:szCs w:val="24"/>
              </w:rPr>
              <w:tab/>
              <w:t>Основания изменения и расторжения Договора</w:t>
            </w:r>
          </w:p>
          <w:p w:rsidR="00F00ABB" w:rsidRPr="00F00ABB" w:rsidRDefault="00F00ABB" w:rsidP="00D94214">
            <w:pPr>
              <w:snapToGrid w:val="0"/>
              <w:spacing w:before="200" w:after="0" w:line="240" w:lineRule="auto"/>
              <w:jc w:val="both"/>
              <w:rPr>
                <w:rFonts w:ascii="Times New Roman" w:hAnsi="Times New Roman" w:cs="Times New Roman"/>
                <w:sz w:val="24"/>
                <w:szCs w:val="24"/>
              </w:rPr>
            </w:pPr>
            <w:r w:rsidRPr="00F00ABB">
              <w:rPr>
                <w:rFonts w:ascii="Times New Roman" w:hAnsi="Times New Roman" w:cs="Times New Roman"/>
                <w:sz w:val="24"/>
                <w:szCs w:val="24"/>
              </w:rPr>
              <w:t>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F00ABB" w:rsidRPr="00F00ABB" w:rsidRDefault="00F00ABB" w:rsidP="00D94214">
            <w:pPr>
              <w:snapToGrid w:val="0"/>
              <w:spacing w:before="200" w:after="0" w:line="240" w:lineRule="auto"/>
              <w:jc w:val="both"/>
              <w:rPr>
                <w:rFonts w:ascii="Times New Roman" w:hAnsi="Times New Roman" w:cs="Times New Roman"/>
                <w:sz w:val="24"/>
                <w:szCs w:val="24"/>
              </w:rPr>
            </w:pPr>
            <w:r w:rsidRPr="00F00ABB">
              <w:rPr>
                <w:rFonts w:ascii="Times New Roman" w:hAnsi="Times New Roman" w:cs="Times New Roman"/>
                <w:sz w:val="24"/>
                <w:szCs w:val="24"/>
              </w:rPr>
              <w:t xml:space="preserve">5.2. Слушатель вправе отказаться от исполнения настоящего договора (отчисление по собственному желанию), при этом Университет возвращает Слушателю внесенную им сумму авансового платежа, за вычетом того, что причитается Университету за оказанные услуги на момент расторжения договора. </w:t>
            </w:r>
          </w:p>
          <w:p w:rsidR="00F00ABB" w:rsidRPr="00F00ABB" w:rsidRDefault="00F00ABB" w:rsidP="00D94214">
            <w:pPr>
              <w:snapToGrid w:val="0"/>
              <w:spacing w:before="200" w:after="0" w:line="240" w:lineRule="auto"/>
              <w:jc w:val="both"/>
              <w:rPr>
                <w:rFonts w:ascii="Times New Roman" w:hAnsi="Times New Roman" w:cs="Times New Roman"/>
                <w:sz w:val="24"/>
                <w:szCs w:val="24"/>
              </w:rPr>
            </w:pPr>
            <w:r w:rsidRPr="00F00ABB">
              <w:rPr>
                <w:rFonts w:ascii="Times New Roman" w:hAnsi="Times New Roman" w:cs="Times New Roman"/>
                <w:sz w:val="24"/>
                <w:szCs w:val="24"/>
              </w:rPr>
              <w:t xml:space="preserve">5.3. Сумма авансового платежа, подлежащего возврату Слушателю, возвращается по его письменному заявлению, в течение 60 календарных дней с момента подписания </w:t>
            </w:r>
            <w:r w:rsidRPr="00F00ABB">
              <w:rPr>
                <w:rFonts w:ascii="Times New Roman" w:hAnsi="Times New Roman" w:cs="Times New Roman"/>
                <w:sz w:val="24"/>
                <w:szCs w:val="24"/>
              </w:rPr>
              <w:lastRenderedPageBreak/>
              <w:t xml:space="preserve">Сторонами Акта взаиморасчетов, путем перечисления на расчетный счет, указанный в заявлении. </w:t>
            </w:r>
          </w:p>
          <w:p w:rsidR="00F00ABB" w:rsidRPr="00F00ABB" w:rsidRDefault="00F00ABB" w:rsidP="00D94214">
            <w:pPr>
              <w:snapToGrid w:val="0"/>
              <w:spacing w:before="200" w:after="0" w:line="240" w:lineRule="auto"/>
              <w:jc w:val="both"/>
              <w:rPr>
                <w:rFonts w:ascii="Times New Roman" w:hAnsi="Times New Roman" w:cs="Times New Roman"/>
                <w:sz w:val="24"/>
                <w:szCs w:val="24"/>
              </w:rPr>
            </w:pPr>
            <w:r w:rsidRPr="00F00ABB">
              <w:rPr>
                <w:rFonts w:ascii="Times New Roman" w:hAnsi="Times New Roman" w:cs="Times New Roman"/>
                <w:sz w:val="24"/>
                <w:szCs w:val="24"/>
              </w:rPr>
              <w:t xml:space="preserve">5.4. По инициативе Университета Договор может быть расторгнут в одностороннем порядке в следующем случае: </w:t>
            </w:r>
          </w:p>
          <w:p w:rsidR="00F00ABB" w:rsidRPr="00F00ABB" w:rsidRDefault="00F00ABB" w:rsidP="00D94214">
            <w:pPr>
              <w:snapToGrid w:val="0"/>
              <w:spacing w:before="200" w:after="0" w:line="240" w:lineRule="auto"/>
              <w:jc w:val="both"/>
              <w:rPr>
                <w:rFonts w:ascii="Times New Roman" w:hAnsi="Times New Roman" w:cs="Times New Roman"/>
                <w:sz w:val="24"/>
                <w:szCs w:val="24"/>
              </w:rPr>
            </w:pPr>
            <w:r w:rsidRPr="00F00ABB">
              <w:rPr>
                <w:rFonts w:ascii="Times New Roman" w:hAnsi="Times New Roman" w:cs="Times New Roman"/>
                <w:sz w:val="24"/>
                <w:szCs w:val="24"/>
              </w:rPr>
              <w:t xml:space="preserve">- применение к Слушателю отчисления как меры дисциплинарного взыскания; </w:t>
            </w:r>
          </w:p>
          <w:p w:rsidR="00F00ABB" w:rsidRPr="00F00ABB" w:rsidRDefault="00F00ABB" w:rsidP="00D94214">
            <w:pPr>
              <w:snapToGrid w:val="0"/>
              <w:spacing w:before="200" w:after="0" w:line="240" w:lineRule="auto"/>
              <w:jc w:val="both"/>
              <w:rPr>
                <w:rFonts w:ascii="Times New Roman" w:hAnsi="Times New Roman" w:cs="Times New Roman"/>
                <w:sz w:val="24"/>
                <w:szCs w:val="24"/>
              </w:rPr>
            </w:pPr>
            <w:r w:rsidRPr="00F00ABB">
              <w:rPr>
                <w:rFonts w:ascii="Times New Roman" w:hAnsi="Times New Roman" w:cs="Times New Roman"/>
                <w:sz w:val="24"/>
                <w:szCs w:val="24"/>
              </w:rPr>
              <w:t xml:space="preserve">- установление нарушения порядка приема в Университет, повлекшего по вине Слушателя его незаконное зачисление в Университет; </w:t>
            </w:r>
          </w:p>
          <w:p w:rsidR="00F00ABB" w:rsidRPr="00F00ABB" w:rsidRDefault="00F00ABB" w:rsidP="00D94214">
            <w:pPr>
              <w:snapToGrid w:val="0"/>
              <w:spacing w:before="200" w:after="0" w:line="240" w:lineRule="auto"/>
              <w:jc w:val="both"/>
              <w:rPr>
                <w:rFonts w:ascii="Times New Roman" w:hAnsi="Times New Roman" w:cs="Times New Roman"/>
                <w:sz w:val="24"/>
                <w:szCs w:val="24"/>
              </w:rPr>
            </w:pPr>
            <w:r w:rsidRPr="00F00ABB">
              <w:rPr>
                <w:rFonts w:ascii="Times New Roman" w:hAnsi="Times New Roman" w:cs="Times New Roman"/>
                <w:sz w:val="24"/>
                <w:szCs w:val="24"/>
              </w:rPr>
              <w:t xml:space="preserve">- просрочка Слушателем оплаты стоимости обучения; </w:t>
            </w:r>
          </w:p>
          <w:p w:rsidR="00F00ABB" w:rsidRPr="00F00ABB" w:rsidRDefault="00F00ABB" w:rsidP="00D94214">
            <w:pPr>
              <w:snapToGrid w:val="0"/>
              <w:spacing w:before="200" w:after="0" w:line="240" w:lineRule="auto"/>
              <w:jc w:val="both"/>
              <w:rPr>
                <w:rFonts w:ascii="Times New Roman" w:hAnsi="Times New Roman" w:cs="Times New Roman"/>
                <w:sz w:val="24"/>
                <w:szCs w:val="24"/>
              </w:rPr>
            </w:pPr>
            <w:r w:rsidRPr="00F00ABB">
              <w:rPr>
                <w:rFonts w:ascii="Times New Roman" w:hAnsi="Times New Roman" w:cs="Times New Roman"/>
                <w:sz w:val="24"/>
                <w:szCs w:val="24"/>
              </w:rPr>
              <w:t xml:space="preserve">- невозможность надлежащего исполнения Университетом обязательств по оказанию образовательных услуг вследствие действий (бездействия) Слушателя. </w:t>
            </w:r>
          </w:p>
          <w:p w:rsidR="009C4782" w:rsidRPr="00176321" w:rsidRDefault="00F00ABB" w:rsidP="00D94214">
            <w:pPr>
              <w:snapToGrid w:val="0"/>
              <w:spacing w:before="200" w:after="0" w:line="240" w:lineRule="auto"/>
              <w:jc w:val="both"/>
              <w:rPr>
                <w:rFonts w:ascii="Times New Roman" w:hAnsi="Times New Roman" w:cs="Times New Roman"/>
                <w:sz w:val="24"/>
                <w:szCs w:val="24"/>
              </w:rPr>
            </w:pPr>
            <w:r w:rsidRPr="00F00ABB">
              <w:rPr>
                <w:rFonts w:ascii="Times New Roman" w:hAnsi="Times New Roman" w:cs="Times New Roman"/>
                <w:sz w:val="24"/>
                <w:szCs w:val="24"/>
              </w:rPr>
              <w:t>5.5. Датой прекращения действия договора во всех случаях, предусмотренных настоящим разделом, считается дата отчисления.</w:t>
            </w:r>
          </w:p>
          <w:p w:rsidR="00DA0B1F" w:rsidRPr="00DA0B1F" w:rsidRDefault="00DA0B1F" w:rsidP="00D94214">
            <w:pPr>
              <w:snapToGrid w:val="0"/>
              <w:spacing w:before="200" w:after="0" w:line="240" w:lineRule="auto"/>
              <w:jc w:val="both"/>
              <w:rPr>
                <w:rFonts w:ascii="Times New Roman" w:hAnsi="Times New Roman" w:cs="Times New Roman"/>
                <w:sz w:val="24"/>
                <w:szCs w:val="24"/>
              </w:rPr>
            </w:pPr>
            <w:r w:rsidRPr="00DA0B1F">
              <w:rPr>
                <w:rFonts w:ascii="Times New Roman" w:hAnsi="Times New Roman" w:cs="Times New Roman"/>
                <w:sz w:val="24"/>
                <w:szCs w:val="24"/>
              </w:rPr>
              <w:t xml:space="preserve">6. Ответственность сторон </w:t>
            </w:r>
          </w:p>
          <w:p w:rsidR="00DA0B1F" w:rsidRPr="00DA0B1F" w:rsidRDefault="00DA0B1F" w:rsidP="00D94214">
            <w:pPr>
              <w:snapToGrid w:val="0"/>
              <w:spacing w:before="200" w:after="0" w:line="240" w:lineRule="auto"/>
              <w:jc w:val="both"/>
              <w:rPr>
                <w:rFonts w:ascii="Times New Roman" w:hAnsi="Times New Roman" w:cs="Times New Roman"/>
                <w:sz w:val="24"/>
                <w:szCs w:val="24"/>
              </w:rPr>
            </w:pPr>
            <w:r w:rsidRPr="00DA0B1F">
              <w:rPr>
                <w:rFonts w:ascii="Times New Roman" w:hAnsi="Times New Roman" w:cs="Times New Roman"/>
                <w:sz w:val="24"/>
                <w:szCs w:val="24"/>
              </w:rPr>
              <w:t>6.1.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Российской Федерации и настоящим Договором.</w:t>
            </w:r>
          </w:p>
          <w:p w:rsidR="00DA0B1F" w:rsidRPr="00DA0B1F" w:rsidRDefault="00DA0B1F" w:rsidP="00D94214">
            <w:pPr>
              <w:snapToGrid w:val="0"/>
              <w:spacing w:before="200" w:after="0" w:line="240" w:lineRule="auto"/>
              <w:jc w:val="both"/>
              <w:rPr>
                <w:rFonts w:ascii="Times New Roman" w:hAnsi="Times New Roman" w:cs="Times New Roman"/>
                <w:sz w:val="24"/>
                <w:szCs w:val="24"/>
              </w:rPr>
            </w:pPr>
            <w:r w:rsidRPr="00DA0B1F">
              <w:rPr>
                <w:rFonts w:ascii="Times New Roman" w:hAnsi="Times New Roman" w:cs="Times New Roman"/>
                <w:sz w:val="24"/>
                <w:szCs w:val="24"/>
              </w:rPr>
              <w:t>6.2. Слушатель несет ответственность перед Университетом за сохранность и эффективное использование предоставленного ему имущества учебного назначения. Слушатель возмещает в полном объеме ущерб, причиненный Университету небрежным отношением к зданиям, учебному и научному оборудованию, учебникам и учебным пособиям, инвентарю и другому имуществу Университета. Возмещение ущерба не освобождает Слушателя от привлечения его к дисциплинарной, административной или уголовной ответственности в соответствии с законодательством Российской Федерации.</w:t>
            </w:r>
          </w:p>
          <w:p w:rsidR="009C4782" w:rsidRPr="00C41379" w:rsidRDefault="00DA0B1F" w:rsidP="00D94214">
            <w:pPr>
              <w:snapToGrid w:val="0"/>
              <w:spacing w:before="200" w:after="0" w:line="240" w:lineRule="auto"/>
              <w:jc w:val="both"/>
              <w:rPr>
                <w:rFonts w:ascii="Times New Roman" w:hAnsi="Times New Roman" w:cs="Times New Roman"/>
                <w:sz w:val="24"/>
                <w:szCs w:val="24"/>
              </w:rPr>
            </w:pPr>
            <w:r w:rsidRPr="00DA0B1F">
              <w:rPr>
                <w:rFonts w:ascii="Times New Roman" w:hAnsi="Times New Roman" w:cs="Times New Roman"/>
                <w:sz w:val="24"/>
                <w:szCs w:val="24"/>
              </w:rPr>
              <w:t xml:space="preserve">6.3. В случае действия обстоятельств непреодолимой силы более 3 (трех) месяцев подряд Стороны решают вопрос о сохранении отношений по настоящему Договору, </w:t>
            </w:r>
            <w:r w:rsidRPr="00DA0B1F">
              <w:rPr>
                <w:rFonts w:ascii="Times New Roman" w:hAnsi="Times New Roman" w:cs="Times New Roman"/>
                <w:sz w:val="24"/>
                <w:szCs w:val="24"/>
              </w:rPr>
              <w:lastRenderedPageBreak/>
              <w:t>изменении его условий или о прекращении настоящего Договора.</w:t>
            </w:r>
          </w:p>
          <w:p w:rsidR="009C4782" w:rsidRPr="00176321" w:rsidRDefault="009C4782" w:rsidP="00D94214">
            <w:pPr>
              <w:snapToGrid w:val="0"/>
              <w:spacing w:before="200"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7.</w:t>
            </w:r>
            <w:r w:rsidRPr="00176321">
              <w:rPr>
                <w:rFonts w:ascii="Times New Roman" w:hAnsi="Times New Roman" w:cs="Times New Roman"/>
                <w:sz w:val="24"/>
                <w:szCs w:val="24"/>
              </w:rPr>
              <w:tab/>
              <w:t>Срок действия Договора</w:t>
            </w:r>
          </w:p>
          <w:p w:rsidR="009C4782" w:rsidRPr="00176321" w:rsidRDefault="009C4782" w:rsidP="00D94214">
            <w:pPr>
              <w:snapToGrid w:val="0"/>
              <w:spacing w:before="200"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7.1.</w:t>
            </w:r>
            <w:r w:rsidRPr="00176321">
              <w:rPr>
                <w:rFonts w:ascii="Times New Roman" w:hAnsi="Times New Roman" w:cs="Times New Roman"/>
                <w:sz w:val="24"/>
                <w:szCs w:val="24"/>
              </w:rPr>
              <w:tab/>
              <w:t>Настоящий Договор вступает в силу со дня его подписания Сторонами и действует до полного исполнения ими своих обязательств.</w:t>
            </w:r>
          </w:p>
          <w:p w:rsidR="009C4782" w:rsidRPr="00176321" w:rsidRDefault="009C4782" w:rsidP="00D94214">
            <w:pPr>
              <w:snapToGrid w:val="0"/>
              <w:spacing w:before="200"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7.2.</w:t>
            </w:r>
            <w:r w:rsidRPr="00176321">
              <w:rPr>
                <w:rFonts w:ascii="Times New Roman" w:hAnsi="Times New Roman" w:cs="Times New Roman"/>
                <w:sz w:val="24"/>
                <w:szCs w:val="24"/>
              </w:rPr>
              <w:tab/>
              <w:t>Действие настоящего Договора приостанавливается в случае предоставления Студенту академического отпуска, отпуска по беременности и родам, отпуска по уходу за ребенком при условии предоставления Студентом соответствующих документальных подтверждений.</w:t>
            </w:r>
          </w:p>
          <w:p w:rsidR="009C4782" w:rsidRPr="00C41379" w:rsidRDefault="009C4782" w:rsidP="00D94214">
            <w:pPr>
              <w:snapToGrid w:val="0"/>
              <w:spacing w:before="200"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7.3. В случае приостановления срока действия настоящего Договора по указанным в п.7.2. причинам и если Студентом оплачен период обучения, на который приходится соответствующий отпуск/период болезни, излишне уплаченная сумма зачитывается в счет оплаты за последующий период обучения</w:t>
            </w:r>
            <w:r w:rsidR="00C41379">
              <w:rPr>
                <w:rFonts w:ascii="Times New Roman" w:hAnsi="Times New Roman" w:cs="Times New Roman"/>
                <w:sz w:val="24"/>
                <w:szCs w:val="24"/>
              </w:rPr>
              <w:t>.</w:t>
            </w:r>
          </w:p>
          <w:p w:rsidR="009C4782" w:rsidRPr="00176321" w:rsidRDefault="009C4782" w:rsidP="00D94214">
            <w:pPr>
              <w:snapToGrid w:val="0"/>
              <w:spacing w:before="200"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8.</w:t>
            </w:r>
            <w:r w:rsidRPr="00176321">
              <w:rPr>
                <w:rFonts w:ascii="Times New Roman" w:hAnsi="Times New Roman" w:cs="Times New Roman"/>
                <w:sz w:val="24"/>
                <w:szCs w:val="24"/>
              </w:rPr>
              <w:tab/>
              <w:t>Прочие условия Договора</w:t>
            </w:r>
          </w:p>
          <w:p w:rsidR="00DA2047" w:rsidRPr="00DA2047" w:rsidRDefault="00DA2047" w:rsidP="00D94214">
            <w:pPr>
              <w:snapToGrid w:val="0"/>
              <w:spacing w:before="200" w:after="0" w:line="240" w:lineRule="auto"/>
              <w:jc w:val="both"/>
              <w:rPr>
                <w:rFonts w:ascii="Times New Roman" w:hAnsi="Times New Roman" w:cs="Times New Roman"/>
                <w:sz w:val="24"/>
                <w:szCs w:val="24"/>
              </w:rPr>
            </w:pPr>
            <w:r w:rsidRPr="00DA2047">
              <w:rPr>
                <w:rFonts w:ascii="Times New Roman" w:hAnsi="Times New Roman" w:cs="Times New Roman"/>
                <w:sz w:val="24"/>
                <w:szCs w:val="24"/>
              </w:rPr>
              <w:t>8.1. В период всего срока обучения стипендия Слушателю не выплачивается.</w:t>
            </w:r>
          </w:p>
          <w:p w:rsidR="00DA2047" w:rsidRPr="00DA2047" w:rsidRDefault="00DA2047" w:rsidP="00D94214">
            <w:pPr>
              <w:snapToGrid w:val="0"/>
              <w:spacing w:before="200" w:after="0" w:line="240" w:lineRule="auto"/>
              <w:jc w:val="both"/>
              <w:rPr>
                <w:rFonts w:ascii="Times New Roman" w:hAnsi="Times New Roman" w:cs="Times New Roman"/>
                <w:sz w:val="24"/>
                <w:szCs w:val="24"/>
              </w:rPr>
            </w:pPr>
            <w:r w:rsidRPr="00DA2047">
              <w:rPr>
                <w:rFonts w:ascii="Times New Roman" w:hAnsi="Times New Roman" w:cs="Times New Roman"/>
                <w:sz w:val="24"/>
                <w:szCs w:val="24"/>
              </w:rPr>
              <w:t>8.2. Университет не оплачивает расходы Слушателя, связанные с его пребыванием, а также с пребыванием членов его семьи на территории Российской Федерации.</w:t>
            </w:r>
          </w:p>
          <w:p w:rsidR="00DA2047" w:rsidRPr="00DA2047" w:rsidRDefault="00DA2047" w:rsidP="00D94214">
            <w:pPr>
              <w:snapToGrid w:val="0"/>
              <w:spacing w:before="200" w:after="0" w:line="240" w:lineRule="auto"/>
              <w:jc w:val="both"/>
              <w:rPr>
                <w:rFonts w:ascii="Times New Roman" w:hAnsi="Times New Roman" w:cs="Times New Roman"/>
                <w:sz w:val="24"/>
                <w:szCs w:val="24"/>
              </w:rPr>
            </w:pPr>
            <w:r w:rsidRPr="00DA2047">
              <w:rPr>
                <w:rFonts w:ascii="Times New Roman" w:hAnsi="Times New Roman" w:cs="Times New Roman"/>
                <w:sz w:val="24"/>
                <w:szCs w:val="24"/>
              </w:rPr>
              <w:t xml:space="preserve">8.3. Университет не берет на себя обязательств по оплате расходов по страхованию жизни, здоровья и личного имущества Слушателя, а также по компенсации утраты или порчи личного или общественного имущества, возникших не по вине Университета. </w:t>
            </w:r>
          </w:p>
          <w:p w:rsidR="00DA2047" w:rsidRPr="00DA2047" w:rsidRDefault="00DA2047" w:rsidP="00D94214">
            <w:pPr>
              <w:snapToGrid w:val="0"/>
              <w:spacing w:before="200" w:after="0" w:line="240" w:lineRule="auto"/>
              <w:jc w:val="both"/>
              <w:rPr>
                <w:rFonts w:ascii="Times New Roman" w:hAnsi="Times New Roman" w:cs="Times New Roman"/>
                <w:sz w:val="24"/>
                <w:szCs w:val="24"/>
              </w:rPr>
            </w:pPr>
            <w:r w:rsidRPr="00DA2047">
              <w:rPr>
                <w:rFonts w:ascii="Times New Roman" w:hAnsi="Times New Roman" w:cs="Times New Roman"/>
                <w:sz w:val="24"/>
                <w:szCs w:val="24"/>
              </w:rPr>
              <w:t xml:space="preserve">8.4. Университет не берет на себя обязательств по компенсации судебных и иных расходов связанных с нарушением Слушателем действующих в Российской Федерации гражданского и уголовного законодательства. </w:t>
            </w:r>
          </w:p>
          <w:p w:rsidR="00DA2047" w:rsidRPr="00DA2047" w:rsidRDefault="00DA2047" w:rsidP="00D94214">
            <w:pPr>
              <w:snapToGrid w:val="0"/>
              <w:spacing w:before="200" w:after="0" w:line="240" w:lineRule="auto"/>
              <w:jc w:val="both"/>
              <w:rPr>
                <w:rFonts w:ascii="Times New Roman" w:hAnsi="Times New Roman" w:cs="Times New Roman"/>
                <w:sz w:val="24"/>
                <w:szCs w:val="24"/>
              </w:rPr>
            </w:pPr>
            <w:r w:rsidRPr="00DA2047">
              <w:rPr>
                <w:rFonts w:ascii="Times New Roman" w:hAnsi="Times New Roman" w:cs="Times New Roman"/>
                <w:sz w:val="24"/>
                <w:szCs w:val="24"/>
              </w:rPr>
              <w:t xml:space="preserve">8.5. Университет не берет на себя обязательств по несению расходов в случае смерти Слушателя по отправлению его тела на родину (страну гражданства). </w:t>
            </w:r>
          </w:p>
          <w:p w:rsidR="00DA2047" w:rsidRPr="00DA2047" w:rsidRDefault="00DA2047" w:rsidP="00D94214">
            <w:pPr>
              <w:snapToGrid w:val="0"/>
              <w:spacing w:before="200" w:after="0" w:line="240" w:lineRule="auto"/>
              <w:jc w:val="both"/>
              <w:rPr>
                <w:rFonts w:ascii="Times New Roman" w:hAnsi="Times New Roman" w:cs="Times New Roman"/>
                <w:sz w:val="24"/>
                <w:szCs w:val="24"/>
              </w:rPr>
            </w:pPr>
            <w:r w:rsidRPr="00DA2047">
              <w:rPr>
                <w:rFonts w:ascii="Times New Roman" w:hAnsi="Times New Roman" w:cs="Times New Roman"/>
                <w:sz w:val="24"/>
                <w:szCs w:val="24"/>
              </w:rPr>
              <w:t xml:space="preserve">8.6. В случае предоставления Слушателю отпуска по беременности и родам, отпуска по уходу за ребенком, а также в случае болезни, продолжающейся более одного месяца, при </w:t>
            </w:r>
            <w:r w:rsidRPr="00DA2047">
              <w:rPr>
                <w:rFonts w:ascii="Times New Roman" w:hAnsi="Times New Roman" w:cs="Times New Roman"/>
                <w:sz w:val="24"/>
                <w:szCs w:val="24"/>
              </w:rPr>
              <w:lastRenderedPageBreak/>
              <w:t>условии предоставления Слушателем соответствующих документальных подтверждений, срок обучения продлевается на такой срок, чтобы общая продолжительность обучения в Университете составила срок, указанный в пункте 1.2 настоящего Договора.</w:t>
            </w:r>
          </w:p>
          <w:p w:rsidR="00DA2047" w:rsidRPr="00DA2047" w:rsidRDefault="00DA2047" w:rsidP="00D94214">
            <w:pPr>
              <w:snapToGrid w:val="0"/>
              <w:spacing w:before="200" w:after="0" w:line="240" w:lineRule="auto"/>
              <w:jc w:val="both"/>
              <w:rPr>
                <w:rFonts w:ascii="Times New Roman" w:hAnsi="Times New Roman" w:cs="Times New Roman"/>
                <w:sz w:val="24"/>
                <w:szCs w:val="24"/>
              </w:rPr>
            </w:pPr>
            <w:r w:rsidRPr="00DA2047">
              <w:rPr>
                <w:rFonts w:ascii="Times New Roman" w:hAnsi="Times New Roman" w:cs="Times New Roman"/>
                <w:sz w:val="24"/>
                <w:szCs w:val="24"/>
              </w:rPr>
              <w:t>8.7. При возникновении споров и разногласий между сторонами стороны обязуются приложить все усилия для их разрешения путем переговоров.</w:t>
            </w:r>
          </w:p>
          <w:p w:rsidR="00DA2047" w:rsidRPr="00DA2047" w:rsidRDefault="00DA2047" w:rsidP="00D94214">
            <w:pPr>
              <w:snapToGrid w:val="0"/>
              <w:spacing w:before="200" w:after="0" w:line="240" w:lineRule="auto"/>
              <w:jc w:val="both"/>
              <w:rPr>
                <w:rFonts w:ascii="Times New Roman" w:hAnsi="Times New Roman" w:cs="Times New Roman"/>
                <w:sz w:val="24"/>
                <w:szCs w:val="24"/>
              </w:rPr>
            </w:pPr>
            <w:r w:rsidRPr="00DA2047">
              <w:rPr>
                <w:rFonts w:ascii="Times New Roman" w:hAnsi="Times New Roman" w:cs="Times New Roman"/>
                <w:sz w:val="24"/>
                <w:szCs w:val="24"/>
              </w:rPr>
              <w:t>8.8. В случае, если стороны не достигли договоренности, они вправе обратиться в суд в соответствии с действующим законодательством Российской Федерации.</w:t>
            </w:r>
          </w:p>
          <w:p w:rsidR="00DA2047" w:rsidRPr="00DA2047" w:rsidRDefault="00DA2047" w:rsidP="00D94214">
            <w:pPr>
              <w:snapToGrid w:val="0"/>
              <w:spacing w:before="200" w:after="0" w:line="240" w:lineRule="auto"/>
              <w:jc w:val="both"/>
              <w:rPr>
                <w:rFonts w:ascii="Times New Roman" w:hAnsi="Times New Roman" w:cs="Times New Roman"/>
                <w:sz w:val="24"/>
                <w:szCs w:val="24"/>
              </w:rPr>
            </w:pPr>
            <w:r w:rsidRPr="00DA2047">
              <w:rPr>
                <w:rFonts w:ascii="Times New Roman" w:hAnsi="Times New Roman" w:cs="Times New Roman"/>
                <w:sz w:val="24"/>
                <w:szCs w:val="24"/>
              </w:rPr>
              <w:t>8.9. Во всем ином, что не урегулировано настоящим Договором, стороны руководствуются действующим законодательством Российской Федерации, Уставом Университета, а также локальными нормативными актами Университета.</w:t>
            </w:r>
          </w:p>
          <w:p w:rsidR="00DA2047" w:rsidRPr="00DA2047" w:rsidRDefault="00DA2047" w:rsidP="00D94214">
            <w:pPr>
              <w:snapToGrid w:val="0"/>
              <w:spacing w:before="200" w:after="0" w:line="240" w:lineRule="auto"/>
              <w:jc w:val="both"/>
              <w:rPr>
                <w:rFonts w:ascii="Times New Roman" w:hAnsi="Times New Roman" w:cs="Times New Roman"/>
                <w:sz w:val="24"/>
                <w:szCs w:val="24"/>
              </w:rPr>
            </w:pPr>
            <w:r w:rsidRPr="00DA2047">
              <w:rPr>
                <w:rFonts w:ascii="Times New Roman" w:hAnsi="Times New Roman" w:cs="Times New Roman"/>
                <w:sz w:val="24"/>
                <w:szCs w:val="24"/>
              </w:rPr>
              <w:t>8.10. Настоящий Договор составлен в 3 (трёх) экземплярах, имеющих одинаковую юридическую силу, один экземпляр для Слушателя и два экземпляра для Университета, один из которых хранится в Бухгалтерии, один – в личном деле Слушателя.</w:t>
            </w:r>
          </w:p>
          <w:p w:rsidR="009C4782" w:rsidRPr="00176321" w:rsidRDefault="00DA2047" w:rsidP="00D94214">
            <w:pPr>
              <w:snapToGrid w:val="0"/>
              <w:spacing w:before="200" w:after="0" w:line="240" w:lineRule="auto"/>
              <w:jc w:val="both"/>
              <w:rPr>
                <w:rFonts w:ascii="Times New Roman" w:hAnsi="Times New Roman" w:cs="Times New Roman"/>
                <w:sz w:val="24"/>
                <w:szCs w:val="24"/>
              </w:rPr>
            </w:pPr>
            <w:r w:rsidRPr="00DA2047">
              <w:rPr>
                <w:rFonts w:ascii="Times New Roman" w:hAnsi="Times New Roman" w:cs="Times New Roman"/>
                <w:sz w:val="24"/>
                <w:szCs w:val="24"/>
              </w:rPr>
              <w:t>8.11. В соответствии с ч.2 ст.160 Гражданского кодекса РФ Стороны договорились, что при подписании настоящего Договора Университетом допускается применение факсимильного воспроизведения подписи с помощью средств механического копирования.</w:t>
            </w:r>
          </w:p>
          <w:p w:rsidR="009C4782" w:rsidRPr="00176321" w:rsidRDefault="009C4782" w:rsidP="00D94214">
            <w:pPr>
              <w:snapToGrid w:val="0"/>
              <w:spacing w:before="200"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9.</w:t>
            </w:r>
            <w:r w:rsidRPr="00176321">
              <w:rPr>
                <w:rFonts w:ascii="Times New Roman" w:hAnsi="Times New Roman" w:cs="Times New Roman"/>
                <w:sz w:val="24"/>
                <w:szCs w:val="24"/>
              </w:rPr>
              <w:tab/>
              <w:t>Адреса, реквизиты и подписи Сторон</w:t>
            </w:r>
          </w:p>
          <w:p w:rsidR="009C4782" w:rsidRPr="00655B46" w:rsidRDefault="00056FEB" w:rsidP="00D94214">
            <w:pPr>
              <w:tabs>
                <w:tab w:val="left" w:pos="3120"/>
              </w:tabs>
              <w:snapToGrid w:val="0"/>
              <w:spacing w:before="200"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C41379" w:rsidRPr="00655B46" w:rsidRDefault="00C41379" w:rsidP="00D94214">
            <w:pPr>
              <w:tabs>
                <w:tab w:val="left" w:pos="3120"/>
              </w:tabs>
              <w:snapToGrid w:val="0"/>
              <w:spacing w:before="200" w:after="0" w:line="240" w:lineRule="auto"/>
              <w:jc w:val="both"/>
              <w:rPr>
                <w:rFonts w:ascii="Times New Roman" w:hAnsi="Times New Roman" w:cs="Times New Roman"/>
                <w:sz w:val="24"/>
                <w:szCs w:val="24"/>
              </w:rPr>
            </w:pPr>
          </w:p>
          <w:p w:rsidR="003E69D0" w:rsidRPr="003E69D0" w:rsidRDefault="003E69D0" w:rsidP="00D94214">
            <w:pPr>
              <w:snapToGrid w:val="0"/>
              <w:spacing w:before="200" w:after="0" w:line="240" w:lineRule="auto"/>
              <w:jc w:val="both"/>
              <w:rPr>
                <w:rFonts w:ascii="Times New Roman" w:hAnsi="Times New Roman" w:cs="Times New Roman"/>
                <w:sz w:val="24"/>
                <w:szCs w:val="24"/>
              </w:rPr>
            </w:pPr>
          </w:p>
          <w:p w:rsidR="00D94214" w:rsidRDefault="00D94214" w:rsidP="00D94214">
            <w:pPr>
              <w:snapToGrid w:val="0"/>
              <w:spacing w:after="0" w:line="240" w:lineRule="auto"/>
              <w:jc w:val="both"/>
              <w:rPr>
                <w:rFonts w:ascii="Times New Roman" w:hAnsi="Times New Roman" w:cs="Times New Roman"/>
                <w:sz w:val="24"/>
                <w:szCs w:val="24"/>
              </w:rPr>
            </w:pPr>
          </w:p>
          <w:p w:rsidR="003E69D0" w:rsidRPr="003E69D0" w:rsidRDefault="003E69D0" w:rsidP="00D94214">
            <w:pPr>
              <w:snapToGrid w:val="0"/>
              <w:spacing w:after="0" w:line="240" w:lineRule="auto"/>
              <w:jc w:val="both"/>
              <w:rPr>
                <w:rFonts w:ascii="Times New Roman" w:hAnsi="Times New Roman" w:cs="Times New Roman"/>
                <w:sz w:val="24"/>
                <w:szCs w:val="24"/>
              </w:rPr>
            </w:pPr>
            <w:r w:rsidRPr="003E69D0">
              <w:rPr>
                <w:rFonts w:ascii="Times New Roman" w:hAnsi="Times New Roman" w:cs="Times New Roman"/>
                <w:sz w:val="24"/>
                <w:szCs w:val="24"/>
              </w:rPr>
              <w:t>УНИВЕРСИТЕТ:</w:t>
            </w:r>
          </w:p>
          <w:p w:rsidR="003E69D0" w:rsidRPr="003E69D0" w:rsidRDefault="003E69D0" w:rsidP="00D94214">
            <w:pPr>
              <w:snapToGrid w:val="0"/>
              <w:spacing w:after="0" w:line="240" w:lineRule="auto"/>
              <w:jc w:val="both"/>
              <w:rPr>
                <w:rFonts w:ascii="Times New Roman" w:hAnsi="Times New Roman" w:cs="Times New Roman"/>
                <w:sz w:val="24"/>
                <w:szCs w:val="24"/>
              </w:rPr>
            </w:pPr>
            <w:r w:rsidRPr="003E69D0">
              <w:rPr>
                <w:rFonts w:ascii="Times New Roman" w:hAnsi="Times New Roman" w:cs="Times New Roman"/>
                <w:sz w:val="24"/>
                <w:szCs w:val="24"/>
              </w:rPr>
              <w:t>ФГ</w:t>
            </w:r>
            <w:r w:rsidR="00C72A92">
              <w:rPr>
                <w:rFonts w:ascii="Times New Roman" w:hAnsi="Times New Roman" w:cs="Times New Roman"/>
                <w:sz w:val="24"/>
                <w:szCs w:val="24"/>
              </w:rPr>
              <w:t>А</w:t>
            </w:r>
            <w:r w:rsidRPr="003E69D0">
              <w:rPr>
                <w:rFonts w:ascii="Times New Roman" w:hAnsi="Times New Roman" w:cs="Times New Roman"/>
                <w:sz w:val="24"/>
                <w:szCs w:val="24"/>
              </w:rPr>
              <w:t>ОУ ВО РНИМУ им. Н.И. Пирогова Минздрава России</w:t>
            </w:r>
          </w:p>
          <w:p w:rsidR="003E69D0" w:rsidRPr="003E69D0" w:rsidRDefault="003E69D0" w:rsidP="00D94214">
            <w:pPr>
              <w:snapToGrid w:val="0"/>
              <w:spacing w:after="0" w:line="240" w:lineRule="auto"/>
              <w:jc w:val="both"/>
              <w:rPr>
                <w:rFonts w:ascii="Times New Roman" w:hAnsi="Times New Roman" w:cs="Times New Roman"/>
                <w:sz w:val="24"/>
                <w:szCs w:val="24"/>
              </w:rPr>
            </w:pPr>
            <w:r w:rsidRPr="003E69D0">
              <w:rPr>
                <w:rFonts w:ascii="Times New Roman" w:hAnsi="Times New Roman" w:cs="Times New Roman"/>
                <w:sz w:val="24"/>
                <w:szCs w:val="24"/>
              </w:rPr>
              <w:t xml:space="preserve">117997, г. Москва, </w:t>
            </w:r>
          </w:p>
          <w:p w:rsidR="003E69D0" w:rsidRPr="003E69D0" w:rsidRDefault="003E69D0" w:rsidP="00D94214">
            <w:pPr>
              <w:snapToGrid w:val="0"/>
              <w:spacing w:after="0" w:line="240" w:lineRule="auto"/>
              <w:jc w:val="both"/>
              <w:rPr>
                <w:rFonts w:ascii="Times New Roman" w:hAnsi="Times New Roman" w:cs="Times New Roman"/>
                <w:sz w:val="24"/>
                <w:szCs w:val="24"/>
              </w:rPr>
            </w:pPr>
            <w:r w:rsidRPr="003E69D0">
              <w:rPr>
                <w:rFonts w:ascii="Times New Roman" w:hAnsi="Times New Roman" w:cs="Times New Roman"/>
                <w:sz w:val="24"/>
                <w:szCs w:val="24"/>
              </w:rPr>
              <w:t>ул. Островитянова, д.1.</w:t>
            </w:r>
          </w:p>
          <w:p w:rsidR="003E69D0" w:rsidRPr="003E69D0" w:rsidRDefault="003E69D0" w:rsidP="00D94214">
            <w:pPr>
              <w:snapToGrid w:val="0"/>
              <w:spacing w:after="0" w:line="240" w:lineRule="auto"/>
              <w:jc w:val="both"/>
              <w:rPr>
                <w:rFonts w:ascii="Times New Roman" w:hAnsi="Times New Roman" w:cs="Times New Roman"/>
                <w:sz w:val="24"/>
                <w:szCs w:val="24"/>
              </w:rPr>
            </w:pPr>
          </w:p>
          <w:p w:rsidR="003E69D0" w:rsidRPr="003E69D0" w:rsidRDefault="003E69D0" w:rsidP="00D94214">
            <w:pPr>
              <w:snapToGrid w:val="0"/>
              <w:spacing w:after="0" w:line="240" w:lineRule="auto"/>
              <w:jc w:val="both"/>
              <w:rPr>
                <w:rFonts w:ascii="Times New Roman" w:hAnsi="Times New Roman" w:cs="Times New Roman"/>
                <w:sz w:val="24"/>
                <w:szCs w:val="24"/>
              </w:rPr>
            </w:pPr>
            <w:r w:rsidRPr="003E69D0">
              <w:rPr>
                <w:rFonts w:ascii="Times New Roman" w:hAnsi="Times New Roman" w:cs="Times New Roman"/>
                <w:sz w:val="24"/>
                <w:szCs w:val="24"/>
              </w:rPr>
              <w:t>ИНН/КПП</w:t>
            </w:r>
          </w:p>
          <w:p w:rsidR="003E69D0" w:rsidRPr="003E69D0" w:rsidRDefault="003E69D0" w:rsidP="00D94214">
            <w:pPr>
              <w:snapToGrid w:val="0"/>
              <w:spacing w:after="0" w:line="240" w:lineRule="auto"/>
              <w:jc w:val="both"/>
              <w:rPr>
                <w:rFonts w:ascii="Times New Roman" w:hAnsi="Times New Roman" w:cs="Times New Roman"/>
                <w:sz w:val="24"/>
                <w:szCs w:val="24"/>
              </w:rPr>
            </w:pPr>
            <w:r w:rsidRPr="003E69D0">
              <w:rPr>
                <w:rFonts w:ascii="Times New Roman" w:hAnsi="Times New Roman" w:cs="Times New Roman"/>
                <w:sz w:val="24"/>
                <w:szCs w:val="24"/>
              </w:rPr>
              <w:t>7728095113/772801001</w:t>
            </w:r>
          </w:p>
          <w:p w:rsidR="003E69D0" w:rsidRPr="003E69D0" w:rsidRDefault="00D94214" w:rsidP="00D9421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УИН 0</w:t>
            </w:r>
          </w:p>
          <w:p w:rsidR="003E69D0" w:rsidRPr="003E69D0" w:rsidRDefault="003E69D0" w:rsidP="00D94214">
            <w:pPr>
              <w:snapToGrid w:val="0"/>
              <w:spacing w:after="0" w:line="240" w:lineRule="auto"/>
              <w:jc w:val="both"/>
              <w:rPr>
                <w:rFonts w:ascii="Times New Roman" w:hAnsi="Times New Roman" w:cs="Times New Roman"/>
                <w:sz w:val="24"/>
                <w:szCs w:val="24"/>
              </w:rPr>
            </w:pPr>
            <w:r w:rsidRPr="003E69D0">
              <w:rPr>
                <w:rFonts w:ascii="Times New Roman" w:hAnsi="Times New Roman" w:cs="Times New Roman"/>
                <w:sz w:val="24"/>
                <w:szCs w:val="24"/>
              </w:rPr>
              <w:t>УФК по г. Москве (ФГ</w:t>
            </w:r>
            <w:r w:rsidR="00C72A92">
              <w:rPr>
                <w:rFonts w:ascii="Times New Roman" w:hAnsi="Times New Roman" w:cs="Times New Roman"/>
                <w:sz w:val="24"/>
                <w:szCs w:val="24"/>
              </w:rPr>
              <w:t>А</w:t>
            </w:r>
            <w:r w:rsidRPr="003E69D0">
              <w:rPr>
                <w:rFonts w:ascii="Times New Roman" w:hAnsi="Times New Roman" w:cs="Times New Roman"/>
                <w:sz w:val="24"/>
                <w:szCs w:val="24"/>
              </w:rPr>
              <w:t xml:space="preserve">ОУ ВО РНИМУ </w:t>
            </w:r>
          </w:p>
          <w:p w:rsidR="003E69D0" w:rsidRPr="003E69D0" w:rsidRDefault="003E69D0" w:rsidP="00D94214">
            <w:pPr>
              <w:snapToGrid w:val="0"/>
              <w:spacing w:after="0" w:line="240" w:lineRule="auto"/>
              <w:jc w:val="both"/>
              <w:rPr>
                <w:rFonts w:ascii="Times New Roman" w:hAnsi="Times New Roman" w:cs="Times New Roman"/>
                <w:sz w:val="24"/>
                <w:szCs w:val="24"/>
              </w:rPr>
            </w:pPr>
            <w:r w:rsidRPr="003E69D0">
              <w:rPr>
                <w:rFonts w:ascii="Times New Roman" w:hAnsi="Times New Roman" w:cs="Times New Roman"/>
                <w:sz w:val="24"/>
                <w:szCs w:val="24"/>
              </w:rPr>
              <w:lastRenderedPageBreak/>
              <w:t>им. Н.И. Пирогова Минздрава России</w:t>
            </w:r>
          </w:p>
          <w:p w:rsidR="003E69D0" w:rsidRPr="003E69D0" w:rsidRDefault="003E69D0" w:rsidP="00D94214">
            <w:pPr>
              <w:snapToGrid w:val="0"/>
              <w:spacing w:after="0" w:line="240" w:lineRule="auto"/>
              <w:jc w:val="both"/>
              <w:rPr>
                <w:rFonts w:ascii="Times New Roman" w:hAnsi="Times New Roman" w:cs="Times New Roman"/>
                <w:sz w:val="24"/>
                <w:szCs w:val="24"/>
              </w:rPr>
            </w:pPr>
            <w:r w:rsidRPr="003E69D0">
              <w:rPr>
                <w:rFonts w:ascii="Times New Roman" w:hAnsi="Times New Roman" w:cs="Times New Roman"/>
                <w:sz w:val="24"/>
                <w:szCs w:val="24"/>
              </w:rPr>
              <w:t>л/с</w:t>
            </w:r>
            <w:r w:rsidR="008D09D6">
              <w:rPr>
                <w:rFonts w:ascii="Times New Roman" w:hAnsi="Times New Roman" w:cs="Times New Roman"/>
                <w:sz w:val="24"/>
                <w:szCs w:val="24"/>
              </w:rPr>
              <w:t xml:space="preserve"> </w:t>
            </w:r>
            <w:r w:rsidR="008D09D6" w:rsidRPr="00C95D3B">
              <w:rPr>
                <w:rFonts w:ascii="Tahoma" w:eastAsia="Times New Roman" w:hAnsi="Tahoma" w:cs="Tahoma"/>
                <w:color w:val="000000"/>
                <w:shd w:val="clear" w:color="auto" w:fill="FFFFFF"/>
              </w:rPr>
              <w:t>30736Г96380</w:t>
            </w:r>
            <w:r w:rsidRPr="003E69D0">
              <w:rPr>
                <w:rFonts w:ascii="Times New Roman" w:hAnsi="Times New Roman" w:cs="Times New Roman"/>
                <w:sz w:val="24"/>
                <w:szCs w:val="24"/>
              </w:rPr>
              <w:t xml:space="preserve"> )</w:t>
            </w:r>
          </w:p>
          <w:p w:rsidR="003E69D0" w:rsidRPr="003E69D0" w:rsidRDefault="003E69D0" w:rsidP="00D94214">
            <w:pPr>
              <w:snapToGrid w:val="0"/>
              <w:spacing w:after="0" w:line="240" w:lineRule="auto"/>
              <w:jc w:val="both"/>
              <w:rPr>
                <w:rFonts w:ascii="Times New Roman" w:hAnsi="Times New Roman" w:cs="Times New Roman"/>
                <w:sz w:val="24"/>
                <w:szCs w:val="24"/>
              </w:rPr>
            </w:pPr>
            <w:r w:rsidRPr="003E69D0">
              <w:rPr>
                <w:rFonts w:ascii="Times New Roman" w:hAnsi="Times New Roman" w:cs="Times New Roman"/>
                <w:sz w:val="24"/>
                <w:szCs w:val="24"/>
              </w:rPr>
              <w:t xml:space="preserve">р/с 40501810845252000079 </w:t>
            </w:r>
          </w:p>
          <w:p w:rsidR="003E69D0" w:rsidRPr="003E69D0" w:rsidRDefault="003E69D0" w:rsidP="00D94214">
            <w:pPr>
              <w:snapToGrid w:val="0"/>
              <w:spacing w:after="0" w:line="240" w:lineRule="auto"/>
              <w:jc w:val="both"/>
              <w:rPr>
                <w:rFonts w:ascii="Times New Roman" w:hAnsi="Times New Roman" w:cs="Times New Roman"/>
                <w:sz w:val="24"/>
                <w:szCs w:val="24"/>
              </w:rPr>
            </w:pPr>
            <w:r w:rsidRPr="003E69D0">
              <w:rPr>
                <w:rFonts w:ascii="Times New Roman" w:hAnsi="Times New Roman" w:cs="Times New Roman"/>
                <w:sz w:val="24"/>
                <w:szCs w:val="24"/>
              </w:rPr>
              <w:t>ГУ Банка России по ЦФО</w:t>
            </w:r>
          </w:p>
          <w:p w:rsidR="003E69D0" w:rsidRPr="003E69D0" w:rsidRDefault="003E69D0" w:rsidP="00D94214">
            <w:pPr>
              <w:snapToGrid w:val="0"/>
              <w:spacing w:after="0" w:line="240" w:lineRule="auto"/>
              <w:jc w:val="both"/>
              <w:rPr>
                <w:rFonts w:ascii="Times New Roman" w:hAnsi="Times New Roman" w:cs="Times New Roman"/>
                <w:sz w:val="24"/>
                <w:szCs w:val="24"/>
              </w:rPr>
            </w:pPr>
            <w:r w:rsidRPr="003E69D0">
              <w:rPr>
                <w:rFonts w:ascii="Times New Roman" w:hAnsi="Times New Roman" w:cs="Times New Roman"/>
                <w:sz w:val="24"/>
                <w:szCs w:val="24"/>
              </w:rPr>
              <w:t>БИК 044525000,</w:t>
            </w:r>
          </w:p>
          <w:p w:rsidR="003E69D0" w:rsidRPr="003E69D0" w:rsidRDefault="003E69D0" w:rsidP="00D94214">
            <w:pPr>
              <w:snapToGrid w:val="0"/>
              <w:spacing w:after="0" w:line="240" w:lineRule="auto"/>
              <w:jc w:val="both"/>
              <w:rPr>
                <w:rFonts w:ascii="Times New Roman" w:hAnsi="Times New Roman" w:cs="Times New Roman"/>
                <w:sz w:val="24"/>
                <w:szCs w:val="24"/>
              </w:rPr>
            </w:pPr>
            <w:r w:rsidRPr="003E69D0">
              <w:rPr>
                <w:rFonts w:ascii="Times New Roman" w:hAnsi="Times New Roman" w:cs="Times New Roman"/>
                <w:sz w:val="24"/>
                <w:szCs w:val="24"/>
              </w:rPr>
              <w:t>ОКТМО 45905000</w:t>
            </w:r>
          </w:p>
          <w:p w:rsidR="003E69D0" w:rsidRPr="003E69D0" w:rsidRDefault="00D94214" w:rsidP="00D9421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КБК 00000000000000000130</w:t>
            </w:r>
          </w:p>
          <w:p w:rsidR="003E69D0" w:rsidRPr="003E69D0" w:rsidRDefault="003E69D0" w:rsidP="00D94214">
            <w:pPr>
              <w:snapToGrid w:val="0"/>
              <w:spacing w:after="0" w:line="240" w:lineRule="auto"/>
              <w:jc w:val="both"/>
              <w:rPr>
                <w:rFonts w:ascii="Times New Roman" w:hAnsi="Times New Roman" w:cs="Times New Roman"/>
                <w:sz w:val="24"/>
                <w:szCs w:val="24"/>
              </w:rPr>
            </w:pPr>
            <w:r w:rsidRPr="003E69D0">
              <w:rPr>
                <w:rFonts w:ascii="Times New Roman" w:hAnsi="Times New Roman" w:cs="Times New Roman"/>
                <w:sz w:val="24"/>
                <w:szCs w:val="24"/>
              </w:rPr>
              <w:t>Телефон (факс):</w:t>
            </w:r>
          </w:p>
          <w:p w:rsidR="003E69D0" w:rsidRPr="003E69D0" w:rsidRDefault="003E69D0" w:rsidP="00D94214">
            <w:pPr>
              <w:snapToGrid w:val="0"/>
              <w:spacing w:after="0" w:line="240" w:lineRule="auto"/>
              <w:jc w:val="both"/>
              <w:rPr>
                <w:rFonts w:ascii="Times New Roman" w:hAnsi="Times New Roman" w:cs="Times New Roman"/>
                <w:sz w:val="24"/>
                <w:szCs w:val="24"/>
              </w:rPr>
            </w:pPr>
            <w:r w:rsidRPr="003E69D0">
              <w:rPr>
                <w:rFonts w:ascii="Times New Roman" w:hAnsi="Times New Roman" w:cs="Times New Roman"/>
                <w:sz w:val="24"/>
                <w:szCs w:val="24"/>
              </w:rPr>
              <w:t>(495) 434-03-29</w:t>
            </w:r>
          </w:p>
          <w:p w:rsidR="003E69D0" w:rsidRPr="003E69D0" w:rsidRDefault="003E69D0" w:rsidP="00D94214">
            <w:pPr>
              <w:snapToGrid w:val="0"/>
              <w:spacing w:after="0" w:line="240" w:lineRule="auto"/>
              <w:jc w:val="both"/>
              <w:rPr>
                <w:rFonts w:ascii="Times New Roman" w:hAnsi="Times New Roman" w:cs="Times New Roman"/>
                <w:sz w:val="24"/>
                <w:szCs w:val="24"/>
              </w:rPr>
            </w:pPr>
            <w:r w:rsidRPr="003E69D0">
              <w:rPr>
                <w:rFonts w:ascii="Times New Roman" w:hAnsi="Times New Roman" w:cs="Times New Roman"/>
                <w:sz w:val="24"/>
                <w:szCs w:val="24"/>
              </w:rPr>
              <w:t>(495) 434-45-47</w:t>
            </w:r>
          </w:p>
          <w:p w:rsidR="003E69D0" w:rsidRPr="003E69D0" w:rsidRDefault="003E69D0" w:rsidP="00D94214">
            <w:pPr>
              <w:snapToGrid w:val="0"/>
              <w:spacing w:after="0" w:line="240" w:lineRule="auto"/>
              <w:jc w:val="both"/>
              <w:rPr>
                <w:rFonts w:ascii="Times New Roman" w:hAnsi="Times New Roman" w:cs="Times New Roman"/>
                <w:sz w:val="24"/>
                <w:szCs w:val="24"/>
              </w:rPr>
            </w:pPr>
            <w:r w:rsidRPr="003E69D0">
              <w:rPr>
                <w:rFonts w:ascii="Times New Roman" w:hAnsi="Times New Roman" w:cs="Times New Roman"/>
                <w:sz w:val="24"/>
                <w:szCs w:val="24"/>
              </w:rPr>
              <w:t>______________________________</w:t>
            </w:r>
          </w:p>
          <w:p w:rsidR="003E69D0" w:rsidRPr="003E69D0" w:rsidRDefault="003E69D0" w:rsidP="00D94214">
            <w:pPr>
              <w:snapToGrid w:val="0"/>
              <w:spacing w:before="200" w:after="0" w:line="240" w:lineRule="auto"/>
              <w:jc w:val="both"/>
              <w:rPr>
                <w:rFonts w:ascii="Times New Roman" w:hAnsi="Times New Roman" w:cs="Times New Roman"/>
                <w:sz w:val="24"/>
                <w:szCs w:val="24"/>
              </w:rPr>
            </w:pPr>
          </w:p>
          <w:p w:rsidR="003E69D0" w:rsidRPr="000635C9" w:rsidRDefault="003E69D0" w:rsidP="00D94214">
            <w:pPr>
              <w:snapToGrid w:val="0"/>
              <w:spacing w:before="200" w:after="0" w:line="240" w:lineRule="auto"/>
              <w:jc w:val="both"/>
              <w:rPr>
                <w:rFonts w:ascii="Times New Roman" w:hAnsi="Times New Roman" w:cs="Times New Roman"/>
                <w:sz w:val="24"/>
                <w:szCs w:val="24"/>
                <w:lang w:val="en-US"/>
              </w:rPr>
            </w:pPr>
          </w:p>
          <w:p w:rsidR="003E69D0" w:rsidRPr="003E69D0" w:rsidRDefault="003E69D0" w:rsidP="00D94214">
            <w:pPr>
              <w:snapToGrid w:val="0"/>
              <w:spacing w:after="0" w:line="240" w:lineRule="auto"/>
              <w:jc w:val="both"/>
              <w:rPr>
                <w:rFonts w:ascii="Times New Roman" w:hAnsi="Times New Roman" w:cs="Times New Roman"/>
                <w:sz w:val="24"/>
                <w:szCs w:val="24"/>
              </w:rPr>
            </w:pPr>
            <w:r w:rsidRPr="003E69D0">
              <w:rPr>
                <w:rFonts w:ascii="Times New Roman" w:hAnsi="Times New Roman" w:cs="Times New Roman"/>
                <w:sz w:val="24"/>
                <w:szCs w:val="24"/>
              </w:rPr>
              <w:t>__________________ /</w:t>
            </w:r>
            <w:r>
              <w:rPr>
                <w:rFonts w:ascii="Times New Roman" w:hAnsi="Times New Roman" w:cs="Times New Roman"/>
                <w:sz w:val="24"/>
                <w:szCs w:val="24"/>
              </w:rPr>
              <w:t>А.И. Коробко</w:t>
            </w:r>
            <w:r w:rsidRPr="003E69D0">
              <w:rPr>
                <w:rFonts w:ascii="Times New Roman" w:hAnsi="Times New Roman" w:cs="Times New Roman"/>
                <w:sz w:val="24"/>
                <w:szCs w:val="24"/>
              </w:rPr>
              <w:t xml:space="preserve"> /</w:t>
            </w:r>
          </w:p>
          <w:p w:rsidR="00C710C0" w:rsidRPr="003E69D0" w:rsidRDefault="003E69D0" w:rsidP="00D94214">
            <w:pPr>
              <w:tabs>
                <w:tab w:val="center" w:pos="2444"/>
              </w:tabs>
              <w:snapToGrid w:val="0"/>
              <w:spacing w:after="0" w:line="240" w:lineRule="auto"/>
              <w:jc w:val="both"/>
              <w:rPr>
                <w:rFonts w:ascii="Times New Roman" w:hAnsi="Times New Roman" w:cs="Times New Roman"/>
              </w:rPr>
            </w:pPr>
            <w:r w:rsidRPr="003E69D0">
              <w:rPr>
                <w:rFonts w:ascii="Times New Roman" w:hAnsi="Times New Roman" w:cs="Times New Roman"/>
              </w:rPr>
              <w:t xml:space="preserve">             (Подпись)</w:t>
            </w:r>
            <w:r w:rsidRPr="003E69D0">
              <w:rPr>
                <w:rFonts w:ascii="Times New Roman" w:hAnsi="Times New Roman" w:cs="Times New Roman"/>
              </w:rPr>
              <w:tab/>
              <w:t xml:space="preserve">          (Ф.И.О.)</w:t>
            </w:r>
          </w:p>
          <w:p w:rsidR="003E69D0" w:rsidRDefault="00802147" w:rsidP="00D94214">
            <w:pPr>
              <w:snapToGrid w:val="0"/>
              <w:spacing w:before="200"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ab/>
            </w:r>
          </w:p>
          <w:p w:rsidR="000635C9" w:rsidRPr="00D94214" w:rsidRDefault="000635C9" w:rsidP="00D94214">
            <w:pPr>
              <w:snapToGrid w:val="0"/>
              <w:spacing w:before="200" w:after="0" w:line="240" w:lineRule="auto"/>
              <w:jc w:val="both"/>
              <w:rPr>
                <w:rFonts w:ascii="Times New Roman" w:hAnsi="Times New Roman" w:cs="Times New Roman"/>
                <w:sz w:val="24"/>
                <w:szCs w:val="24"/>
              </w:rPr>
            </w:pPr>
          </w:p>
          <w:p w:rsidR="00C41379" w:rsidRDefault="00C41379" w:rsidP="00D94214">
            <w:pPr>
              <w:snapToGrid w:val="0"/>
              <w:spacing w:before="200" w:after="0" w:line="240" w:lineRule="auto"/>
              <w:jc w:val="both"/>
              <w:rPr>
                <w:rFonts w:ascii="Times New Roman" w:hAnsi="Times New Roman" w:cs="Times New Roman"/>
                <w:sz w:val="24"/>
                <w:szCs w:val="24"/>
                <w:lang w:val="en-US"/>
              </w:rPr>
            </w:pPr>
          </w:p>
          <w:p w:rsidR="00802147" w:rsidRPr="00176321" w:rsidRDefault="00802147" w:rsidP="00D94214">
            <w:pPr>
              <w:snapToGrid w:val="0"/>
              <w:spacing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СТУДЕНТ:</w:t>
            </w:r>
          </w:p>
          <w:p w:rsidR="00970E5A" w:rsidRPr="00970E5A" w:rsidRDefault="00D05FAB" w:rsidP="00D94214">
            <w:pPr>
              <w:snapToGrid w:val="0"/>
              <w:spacing w:after="0" w:line="240" w:lineRule="auto"/>
              <w:jc w:val="both"/>
              <w:rPr>
                <w:rFonts w:ascii="Times New Roman" w:hAnsi="Times New Roman" w:cs="Times New Roman"/>
                <w:b/>
                <w:sz w:val="24"/>
                <w:szCs w:val="24"/>
              </w:rPr>
            </w:pPr>
            <w:r w:rsidRPr="00484367">
              <w:rPr>
                <w:rFonts w:ascii="Times New Roman" w:hAnsi="Times New Roman" w:cs="Times New Roman"/>
                <w:b/>
                <w:sz w:val="24"/>
                <w:szCs w:val="24"/>
              </w:rPr>
              <w:t xml:space="preserve"> </w:t>
            </w:r>
          </w:p>
          <w:p w:rsidR="009C4782" w:rsidRPr="004D2568" w:rsidRDefault="009C4782" w:rsidP="00D94214">
            <w:pPr>
              <w:snapToGrid w:val="0"/>
              <w:spacing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Дата рождения:</w:t>
            </w:r>
            <w:r w:rsidR="003E69D0">
              <w:rPr>
                <w:rFonts w:ascii="Times New Roman" w:hAnsi="Times New Roman" w:cs="Times New Roman"/>
                <w:sz w:val="24"/>
                <w:szCs w:val="24"/>
              </w:rPr>
              <w:t xml:space="preserve"> </w:t>
            </w:r>
          </w:p>
          <w:p w:rsidR="009C4782" w:rsidRPr="00F80434" w:rsidRDefault="009C4782" w:rsidP="00D94214">
            <w:pPr>
              <w:snapToGrid w:val="0"/>
              <w:spacing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Паспорт серии</w:t>
            </w:r>
          </w:p>
          <w:p w:rsidR="009C4782" w:rsidRPr="004D2568" w:rsidRDefault="009C4782" w:rsidP="00D94214">
            <w:pPr>
              <w:snapToGrid w:val="0"/>
              <w:spacing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 xml:space="preserve">№ </w:t>
            </w:r>
          </w:p>
          <w:p w:rsidR="009C4782" w:rsidRPr="004D2568" w:rsidRDefault="009C4782" w:rsidP="00D94214">
            <w:pPr>
              <w:snapToGrid w:val="0"/>
              <w:spacing w:after="0" w:line="240" w:lineRule="auto"/>
              <w:jc w:val="both"/>
              <w:rPr>
                <w:rFonts w:ascii="Times New Roman" w:hAnsi="Times New Roman" w:cs="Times New Roman"/>
                <w:sz w:val="24"/>
                <w:szCs w:val="24"/>
                <w:lang w:val="en-US"/>
              </w:rPr>
            </w:pPr>
            <w:r w:rsidRPr="00176321">
              <w:rPr>
                <w:rFonts w:ascii="Times New Roman" w:hAnsi="Times New Roman" w:cs="Times New Roman"/>
                <w:sz w:val="24"/>
                <w:szCs w:val="24"/>
              </w:rPr>
              <w:t xml:space="preserve">выдан </w:t>
            </w:r>
          </w:p>
          <w:p w:rsidR="009C4782" w:rsidRPr="00C41379" w:rsidRDefault="009C4782" w:rsidP="00D94214">
            <w:pPr>
              <w:snapToGrid w:val="0"/>
              <w:spacing w:after="0" w:line="240" w:lineRule="auto"/>
              <w:jc w:val="both"/>
              <w:rPr>
                <w:rFonts w:ascii="Times New Roman" w:hAnsi="Times New Roman" w:cs="Times New Roman"/>
                <w:sz w:val="24"/>
                <w:szCs w:val="24"/>
              </w:rPr>
            </w:pPr>
          </w:p>
          <w:p w:rsidR="009C4782" w:rsidRPr="00F80434" w:rsidRDefault="009C4782" w:rsidP="00D94214">
            <w:pPr>
              <w:snapToGrid w:val="0"/>
              <w:spacing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(кем выдан)</w:t>
            </w:r>
            <w:r w:rsidR="003E69D0" w:rsidRPr="00C41379">
              <w:rPr>
                <w:rFonts w:ascii="Times New Roman" w:hAnsi="Times New Roman" w:cs="Times New Roman"/>
                <w:sz w:val="24"/>
                <w:szCs w:val="24"/>
              </w:rPr>
              <w:t xml:space="preserve"> </w:t>
            </w:r>
          </w:p>
          <w:p w:rsidR="009C4782" w:rsidRPr="00176321" w:rsidRDefault="009C4782" w:rsidP="00D94214">
            <w:pPr>
              <w:snapToGrid w:val="0"/>
              <w:spacing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Зарегистрирован по адресу:</w:t>
            </w:r>
          </w:p>
          <w:p w:rsidR="00F80434" w:rsidRDefault="00F80434" w:rsidP="00D94214">
            <w:pPr>
              <w:snapToGrid w:val="0"/>
              <w:spacing w:after="0" w:line="240" w:lineRule="auto"/>
              <w:jc w:val="both"/>
              <w:rPr>
                <w:rFonts w:ascii="Times New Roman" w:hAnsi="Times New Roman" w:cs="Times New Roman"/>
                <w:sz w:val="24"/>
                <w:szCs w:val="24"/>
              </w:rPr>
            </w:pPr>
          </w:p>
          <w:p w:rsidR="009C4782" w:rsidRPr="00176321" w:rsidRDefault="009C4782" w:rsidP="00D94214">
            <w:pPr>
              <w:snapToGrid w:val="0"/>
              <w:spacing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Адрес места проживания:</w:t>
            </w:r>
          </w:p>
          <w:p w:rsidR="009C4782" w:rsidRPr="00176321" w:rsidRDefault="009C4782" w:rsidP="00D94214">
            <w:pPr>
              <w:snapToGrid w:val="0"/>
              <w:spacing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_________________________________</w:t>
            </w:r>
          </w:p>
          <w:p w:rsidR="009C4782" w:rsidRPr="00176321" w:rsidRDefault="009C4782" w:rsidP="00D94214">
            <w:pPr>
              <w:snapToGrid w:val="0"/>
              <w:spacing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_________________________________</w:t>
            </w:r>
          </w:p>
          <w:p w:rsidR="009C4782" w:rsidRPr="00176321" w:rsidRDefault="009C4782" w:rsidP="00D94214">
            <w:pPr>
              <w:snapToGrid w:val="0"/>
              <w:spacing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Телефон (с кодом города):</w:t>
            </w:r>
          </w:p>
          <w:p w:rsidR="00484367" w:rsidRPr="00484367" w:rsidRDefault="00484367" w:rsidP="00D94214">
            <w:pPr>
              <w:snapToGrid w:val="0"/>
              <w:spacing w:after="0" w:line="240" w:lineRule="auto"/>
              <w:jc w:val="both"/>
              <w:rPr>
                <w:rFonts w:ascii="Times New Roman" w:hAnsi="Times New Roman" w:cs="Times New Roman"/>
                <w:sz w:val="24"/>
                <w:szCs w:val="24"/>
                <w:lang w:val="en-US"/>
              </w:rPr>
            </w:pPr>
          </w:p>
          <w:p w:rsidR="004E6D8A" w:rsidRPr="00C41379" w:rsidRDefault="009C4782" w:rsidP="00D94214">
            <w:pPr>
              <w:snapToGrid w:val="0"/>
              <w:spacing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 xml:space="preserve">________________ </w:t>
            </w:r>
            <w:r w:rsidR="004E6D8A" w:rsidRPr="00176321">
              <w:rPr>
                <w:rFonts w:ascii="Times New Roman" w:hAnsi="Times New Roman" w:cs="Times New Roman"/>
                <w:sz w:val="24"/>
                <w:szCs w:val="24"/>
              </w:rPr>
              <w:t>(подпись)</w:t>
            </w:r>
          </w:p>
          <w:p w:rsidR="000635C9" w:rsidRPr="00C41379" w:rsidRDefault="000635C9" w:rsidP="00D94214">
            <w:pPr>
              <w:snapToGrid w:val="0"/>
              <w:spacing w:after="0" w:line="240" w:lineRule="auto"/>
              <w:jc w:val="both"/>
              <w:rPr>
                <w:rFonts w:ascii="Times New Roman" w:hAnsi="Times New Roman" w:cs="Times New Roman"/>
                <w:sz w:val="24"/>
                <w:szCs w:val="24"/>
              </w:rPr>
            </w:pPr>
          </w:p>
          <w:p w:rsidR="009C4782" w:rsidRPr="00176321" w:rsidRDefault="009C4782" w:rsidP="00D94214">
            <w:pPr>
              <w:snapToGrid w:val="0"/>
              <w:spacing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/________________ /</w:t>
            </w:r>
            <w:r w:rsidR="004E6D8A" w:rsidRPr="00176321">
              <w:rPr>
                <w:rFonts w:ascii="Times New Roman" w:hAnsi="Times New Roman" w:cs="Times New Roman"/>
                <w:sz w:val="24"/>
                <w:szCs w:val="24"/>
              </w:rPr>
              <w:t>(Ф.И.О.)</w:t>
            </w:r>
          </w:p>
          <w:p w:rsidR="004E6D8A" w:rsidRDefault="004E6D8A" w:rsidP="00D94214">
            <w:pPr>
              <w:snapToGrid w:val="0"/>
              <w:spacing w:before="200" w:after="0" w:line="240" w:lineRule="auto"/>
              <w:jc w:val="both"/>
              <w:rPr>
                <w:rFonts w:ascii="Times New Roman" w:hAnsi="Times New Roman" w:cs="Times New Roman"/>
                <w:sz w:val="24"/>
                <w:szCs w:val="24"/>
                <w:lang w:val="en-US"/>
              </w:rPr>
            </w:pPr>
          </w:p>
          <w:p w:rsidR="004E6D8A" w:rsidRDefault="004E6D8A" w:rsidP="00D94214">
            <w:pPr>
              <w:snapToGrid w:val="0"/>
              <w:spacing w:before="200" w:after="0" w:line="240" w:lineRule="auto"/>
              <w:jc w:val="both"/>
              <w:rPr>
                <w:rFonts w:ascii="Times New Roman" w:hAnsi="Times New Roman" w:cs="Times New Roman"/>
                <w:sz w:val="24"/>
                <w:szCs w:val="24"/>
                <w:lang w:val="en-US"/>
              </w:rPr>
            </w:pPr>
          </w:p>
          <w:p w:rsidR="00B444F4" w:rsidRDefault="00B444F4" w:rsidP="00D94214">
            <w:pPr>
              <w:snapToGrid w:val="0"/>
              <w:spacing w:before="200" w:after="0" w:line="240" w:lineRule="auto"/>
              <w:jc w:val="both"/>
              <w:rPr>
                <w:rFonts w:ascii="Times New Roman" w:hAnsi="Times New Roman" w:cs="Times New Roman"/>
                <w:sz w:val="24"/>
                <w:szCs w:val="24"/>
                <w:lang w:val="en-US"/>
              </w:rPr>
            </w:pPr>
          </w:p>
          <w:p w:rsidR="00B444F4" w:rsidRDefault="00B444F4" w:rsidP="00D94214">
            <w:pPr>
              <w:snapToGrid w:val="0"/>
              <w:spacing w:before="200" w:after="0" w:line="240" w:lineRule="auto"/>
              <w:jc w:val="both"/>
              <w:rPr>
                <w:rFonts w:ascii="Times New Roman" w:hAnsi="Times New Roman" w:cs="Times New Roman"/>
                <w:sz w:val="24"/>
                <w:szCs w:val="24"/>
                <w:lang w:val="en-US"/>
              </w:rPr>
            </w:pPr>
          </w:p>
          <w:p w:rsidR="00B444F4" w:rsidRDefault="00B444F4" w:rsidP="00D94214">
            <w:pPr>
              <w:snapToGrid w:val="0"/>
              <w:spacing w:before="200" w:after="0" w:line="240" w:lineRule="auto"/>
              <w:jc w:val="both"/>
              <w:rPr>
                <w:rFonts w:ascii="Times New Roman" w:hAnsi="Times New Roman" w:cs="Times New Roman"/>
                <w:sz w:val="24"/>
                <w:szCs w:val="24"/>
                <w:lang w:val="en-US"/>
              </w:rPr>
            </w:pPr>
          </w:p>
          <w:p w:rsidR="00B444F4" w:rsidRDefault="00B444F4" w:rsidP="00D94214">
            <w:pPr>
              <w:snapToGrid w:val="0"/>
              <w:spacing w:before="200" w:after="0" w:line="240" w:lineRule="auto"/>
              <w:jc w:val="both"/>
              <w:rPr>
                <w:rFonts w:ascii="Times New Roman" w:hAnsi="Times New Roman" w:cs="Times New Roman"/>
                <w:sz w:val="24"/>
                <w:szCs w:val="24"/>
                <w:lang w:val="en-US"/>
              </w:rPr>
            </w:pPr>
          </w:p>
          <w:p w:rsidR="00B444F4" w:rsidRDefault="00B444F4" w:rsidP="00D94214">
            <w:pPr>
              <w:snapToGrid w:val="0"/>
              <w:spacing w:before="200" w:after="0" w:line="240" w:lineRule="auto"/>
              <w:jc w:val="both"/>
              <w:rPr>
                <w:rFonts w:ascii="Times New Roman" w:hAnsi="Times New Roman" w:cs="Times New Roman"/>
                <w:sz w:val="24"/>
                <w:szCs w:val="24"/>
                <w:lang w:val="en-US"/>
              </w:rPr>
            </w:pPr>
          </w:p>
          <w:p w:rsidR="000635C9" w:rsidRDefault="000635C9" w:rsidP="00D94214">
            <w:pPr>
              <w:snapToGrid w:val="0"/>
              <w:spacing w:before="200" w:after="0" w:line="240" w:lineRule="auto"/>
              <w:jc w:val="both"/>
              <w:rPr>
                <w:rFonts w:ascii="Times New Roman" w:hAnsi="Times New Roman" w:cs="Times New Roman"/>
                <w:sz w:val="24"/>
                <w:szCs w:val="24"/>
                <w:lang w:val="en-US"/>
              </w:rPr>
            </w:pPr>
          </w:p>
          <w:p w:rsidR="000635C9" w:rsidRDefault="000635C9" w:rsidP="00D94214">
            <w:pPr>
              <w:snapToGrid w:val="0"/>
              <w:spacing w:before="200" w:after="0" w:line="240" w:lineRule="auto"/>
              <w:jc w:val="both"/>
              <w:rPr>
                <w:rFonts w:ascii="Times New Roman" w:hAnsi="Times New Roman" w:cs="Times New Roman"/>
                <w:sz w:val="24"/>
                <w:szCs w:val="24"/>
                <w:lang w:val="en-US"/>
              </w:rPr>
            </w:pPr>
          </w:p>
          <w:p w:rsidR="000635C9" w:rsidRDefault="000635C9" w:rsidP="00D94214">
            <w:pPr>
              <w:snapToGrid w:val="0"/>
              <w:spacing w:before="200" w:after="0" w:line="240" w:lineRule="auto"/>
              <w:jc w:val="both"/>
              <w:rPr>
                <w:rFonts w:ascii="Times New Roman" w:hAnsi="Times New Roman" w:cs="Times New Roman"/>
                <w:sz w:val="24"/>
                <w:szCs w:val="24"/>
                <w:lang w:val="en-US"/>
              </w:rPr>
            </w:pPr>
          </w:p>
          <w:p w:rsidR="000635C9" w:rsidRDefault="000635C9" w:rsidP="00D94214">
            <w:pPr>
              <w:snapToGrid w:val="0"/>
              <w:spacing w:before="200" w:after="0" w:line="240" w:lineRule="auto"/>
              <w:jc w:val="both"/>
              <w:rPr>
                <w:rFonts w:ascii="Times New Roman" w:hAnsi="Times New Roman" w:cs="Times New Roman"/>
                <w:sz w:val="24"/>
                <w:szCs w:val="24"/>
                <w:lang w:val="en-US"/>
              </w:rPr>
            </w:pPr>
          </w:p>
          <w:p w:rsidR="000635C9" w:rsidRDefault="000635C9" w:rsidP="00D94214">
            <w:pPr>
              <w:snapToGrid w:val="0"/>
              <w:spacing w:before="200" w:after="0" w:line="240" w:lineRule="auto"/>
              <w:jc w:val="both"/>
              <w:rPr>
                <w:rFonts w:ascii="Times New Roman" w:hAnsi="Times New Roman" w:cs="Times New Roman"/>
                <w:sz w:val="24"/>
                <w:szCs w:val="24"/>
                <w:lang w:val="en-US"/>
              </w:rPr>
            </w:pPr>
          </w:p>
          <w:p w:rsidR="009C4782" w:rsidRPr="00176321" w:rsidRDefault="009C4782" w:rsidP="00D94214">
            <w:pPr>
              <w:snapToGrid w:val="0"/>
              <w:spacing w:before="200" w:after="0" w:line="240" w:lineRule="auto"/>
              <w:jc w:val="both"/>
              <w:rPr>
                <w:rFonts w:ascii="Times New Roman" w:hAnsi="Times New Roman" w:cs="Times New Roman"/>
                <w:sz w:val="24"/>
                <w:szCs w:val="24"/>
              </w:rPr>
            </w:pPr>
            <w:r w:rsidRPr="00176321">
              <w:rPr>
                <w:rFonts w:ascii="Times New Roman" w:hAnsi="Times New Roman" w:cs="Times New Roman"/>
                <w:sz w:val="24"/>
                <w:szCs w:val="24"/>
              </w:rPr>
              <w:t>* пункт применяется при отсутствии международных договоров о признании и установлении эквивалентности иностранных документов о среднем (полном) общем образовании или о среднем профессиональном образовании (Приказ Министерства образования и науки Российской Федерации от 14.04.2009 № 128 «Об утверждении Порядка признания и установления в Российской Федерации эквивалентности документов иностранных государств об образовании»)</w:t>
            </w:r>
          </w:p>
        </w:tc>
        <w:tc>
          <w:tcPr>
            <w:tcW w:w="5103" w:type="dxa"/>
            <w:tcBorders>
              <w:top w:val="single" w:sz="4" w:space="0" w:color="auto"/>
              <w:left w:val="single" w:sz="4" w:space="0" w:color="000000"/>
              <w:bottom w:val="single" w:sz="4" w:space="0" w:color="000000"/>
              <w:right w:val="single" w:sz="4" w:space="0" w:color="000000"/>
            </w:tcBorders>
          </w:tcPr>
          <w:p w:rsidR="009C4782" w:rsidRPr="00176321" w:rsidRDefault="00842F89" w:rsidP="00D94214">
            <w:pPr>
              <w:snapToGrid w:val="0"/>
              <w:spacing w:before="200" w:after="0"/>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lastRenderedPageBreak/>
              <w:t>1 Subject of the Agreement</w:t>
            </w:r>
          </w:p>
          <w:p w:rsidR="000B5DD3" w:rsidRPr="000B5DD3" w:rsidRDefault="000B5DD3" w:rsidP="00D94214">
            <w:pPr>
              <w:snapToGrid w:val="0"/>
              <w:spacing w:before="200" w:after="0"/>
              <w:jc w:val="both"/>
              <w:rPr>
                <w:rFonts w:ascii="Times New Roman" w:hAnsi="Times New Roman" w:cs="Times New Roman"/>
                <w:sz w:val="24"/>
                <w:szCs w:val="24"/>
                <w:lang w:val="en-US"/>
              </w:rPr>
            </w:pPr>
            <w:r w:rsidRPr="000B5DD3">
              <w:rPr>
                <w:rFonts w:ascii="Times New Roman" w:hAnsi="Times New Roman" w:cs="Times New Roman"/>
                <w:sz w:val="24"/>
                <w:szCs w:val="24"/>
                <w:lang w:val="en-US"/>
              </w:rPr>
              <w:t xml:space="preserve">1.1. In accordance with this Agreement, the University provides, and the </w:t>
            </w:r>
            <w:r w:rsidR="004B5BA0">
              <w:rPr>
                <w:rFonts w:ascii="Times New Roman" w:hAnsi="Times New Roman" w:cs="Times New Roman"/>
                <w:sz w:val="24"/>
                <w:szCs w:val="24"/>
                <w:lang w:val="en-US"/>
              </w:rPr>
              <w:t>Trainee</w:t>
            </w:r>
            <w:r w:rsidRPr="000B5DD3">
              <w:rPr>
                <w:rFonts w:ascii="Times New Roman" w:hAnsi="Times New Roman" w:cs="Times New Roman"/>
                <w:sz w:val="24"/>
                <w:szCs w:val="24"/>
                <w:lang w:val="en-US"/>
              </w:rPr>
              <w:t xml:space="preserve"> pays for his studies at the preparatory department of the faculty for the training of foreign citizens on an additional general educational preprofessional program (hereinafter </w:t>
            </w:r>
            <w:r w:rsidR="000F1DFA" w:rsidRPr="000F1DFA">
              <w:rPr>
                <w:rFonts w:ascii="Times New Roman" w:hAnsi="Times New Roman" w:cs="Times New Roman"/>
                <w:sz w:val="24"/>
                <w:szCs w:val="24"/>
                <w:lang w:val="en-US"/>
              </w:rPr>
              <w:t xml:space="preserve">– </w:t>
            </w:r>
            <w:r w:rsidRPr="000B5DD3">
              <w:rPr>
                <w:rFonts w:ascii="Times New Roman" w:hAnsi="Times New Roman" w:cs="Times New Roman"/>
                <w:sz w:val="24"/>
                <w:szCs w:val="24"/>
                <w:lang w:val="en-US"/>
              </w:rPr>
              <w:t>the Program), which provides training of foreign citizens for the development of professional educational programs in Russian, consisting of:</w:t>
            </w:r>
          </w:p>
          <w:p w:rsidR="000B5DD3" w:rsidRPr="000B5DD3" w:rsidRDefault="000B5DD3" w:rsidP="00D94214">
            <w:pPr>
              <w:snapToGrid w:val="0"/>
              <w:spacing w:before="200" w:after="0"/>
              <w:jc w:val="both"/>
              <w:rPr>
                <w:rFonts w:ascii="Times New Roman" w:hAnsi="Times New Roman" w:cs="Times New Roman"/>
                <w:sz w:val="24"/>
                <w:szCs w:val="24"/>
                <w:lang w:val="en-US"/>
              </w:rPr>
            </w:pPr>
            <w:r w:rsidRPr="000B5DD3">
              <w:rPr>
                <w:rFonts w:ascii="Times New Roman" w:hAnsi="Times New Roman" w:cs="Times New Roman"/>
                <w:sz w:val="24"/>
                <w:szCs w:val="24"/>
                <w:lang w:val="en-US"/>
              </w:rPr>
              <w:t>- an additional general education program concerning the study of the Russian language;</w:t>
            </w:r>
          </w:p>
          <w:p w:rsidR="000B5DD3" w:rsidRPr="000B5DD3" w:rsidRDefault="000B5DD3" w:rsidP="00D94214">
            <w:pPr>
              <w:snapToGrid w:val="0"/>
              <w:spacing w:before="200" w:after="0"/>
              <w:jc w:val="both"/>
              <w:rPr>
                <w:rFonts w:ascii="Times New Roman" w:hAnsi="Times New Roman" w:cs="Times New Roman"/>
                <w:sz w:val="24"/>
                <w:szCs w:val="24"/>
                <w:lang w:val="en-US"/>
              </w:rPr>
            </w:pPr>
            <w:r w:rsidRPr="000B5DD3">
              <w:rPr>
                <w:rFonts w:ascii="Times New Roman" w:hAnsi="Times New Roman" w:cs="Times New Roman"/>
                <w:sz w:val="24"/>
                <w:szCs w:val="24"/>
                <w:lang w:val="en-US"/>
              </w:rPr>
              <w:t>- Additional general education programs related to the study of chemistry, biology and physics, for the development of an educational program of medical and biological orientation.</w:t>
            </w:r>
          </w:p>
          <w:p w:rsidR="00CA43CD" w:rsidRPr="00176321" w:rsidRDefault="000B5DD3" w:rsidP="00D94214">
            <w:pPr>
              <w:snapToGrid w:val="0"/>
              <w:spacing w:before="200" w:after="0"/>
              <w:jc w:val="both"/>
              <w:rPr>
                <w:rFonts w:ascii="Times New Roman" w:hAnsi="Times New Roman" w:cs="Times New Roman"/>
                <w:sz w:val="24"/>
                <w:szCs w:val="24"/>
                <w:lang w:val="en-US"/>
              </w:rPr>
            </w:pPr>
            <w:r w:rsidRPr="000B5DD3">
              <w:rPr>
                <w:rFonts w:ascii="Times New Roman" w:hAnsi="Times New Roman" w:cs="Times New Roman"/>
                <w:sz w:val="24"/>
                <w:szCs w:val="24"/>
                <w:lang w:val="en-US"/>
              </w:rPr>
              <w:t>1.2. The term of study is one year.</w:t>
            </w:r>
          </w:p>
          <w:p w:rsidR="000F1DFA" w:rsidRPr="000F1DFA" w:rsidRDefault="000F1DFA" w:rsidP="00D94214">
            <w:pPr>
              <w:snapToGrid w:val="0"/>
              <w:spacing w:before="200" w:after="0"/>
              <w:jc w:val="both"/>
              <w:rPr>
                <w:rFonts w:ascii="Times New Roman" w:hAnsi="Times New Roman" w:cs="Times New Roman"/>
                <w:sz w:val="24"/>
                <w:szCs w:val="24"/>
                <w:lang w:val="en-US"/>
              </w:rPr>
            </w:pPr>
            <w:r w:rsidRPr="000F1DFA">
              <w:rPr>
                <w:rFonts w:ascii="Times New Roman" w:hAnsi="Times New Roman" w:cs="Times New Roman"/>
                <w:sz w:val="24"/>
                <w:szCs w:val="24"/>
                <w:lang w:val="en-US"/>
              </w:rPr>
              <w:t>1.3. Full-time form of education.</w:t>
            </w:r>
          </w:p>
          <w:p w:rsidR="00CA43CD" w:rsidRPr="00176321" w:rsidRDefault="000F1DFA" w:rsidP="00D94214">
            <w:pPr>
              <w:snapToGrid w:val="0"/>
              <w:spacing w:before="200" w:after="0"/>
              <w:jc w:val="both"/>
              <w:rPr>
                <w:rFonts w:ascii="Times New Roman" w:hAnsi="Times New Roman" w:cs="Times New Roman"/>
                <w:sz w:val="24"/>
                <w:szCs w:val="24"/>
                <w:lang w:val="en-US"/>
              </w:rPr>
            </w:pPr>
            <w:r w:rsidRPr="000F1DFA">
              <w:rPr>
                <w:rFonts w:ascii="Times New Roman" w:hAnsi="Times New Roman" w:cs="Times New Roman"/>
                <w:sz w:val="24"/>
                <w:szCs w:val="24"/>
                <w:lang w:val="en-US"/>
              </w:rPr>
              <w:t xml:space="preserve">1.4. After passing the full course of the </w:t>
            </w:r>
            <w:r w:rsidR="004B5BA0">
              <w:rPr>
                <w:rFonts w:ascii="Times New Roman" w:hAnsi="Times New Roman" w:cs="Times New Roman"/>
                <w:sz w:val="24"/>
                <w:szCs w:val="24"/>
                <w:lang w:val="en-US"/>
              </w:rPr>
              <w:t>Trainee</w:t>
            </w:r>
            <w:r w:rsidRPr="000F1DFA">
              <w:rPr>
                <w:rFonts w:ascii="Times New Roman" w:hAnsi="Times New Roman" w:cs="Times New Roman"/>
                <w:sz w:val="24"/>
                <w:szCs w:val="24"/>
                <w:lang w:val="en-US"/>
              </w:rPr>
              <w:t xml:space="preserve"> and successfully passing the final certification, he is issued a Certificate.</w:t>
            </w:r>
          </w:p>
          <w:p w:rsidR="000F1DFA" w:rsidRPr="004B5BA0" w:rsidRDefault="000F1DFA" w:rsidP="00D94214">
            <w:pPr>
              <w:snapToGrid w:val="0"/>
              <w:spacing w:before="200" w:after="0"/>
              <w:jc w:val="both"/>
              <w:rPr>
                <w:rFonts w:ascii="Times New Roman" w:hAnsi="Times New Roman" w:cs="Times New Roman"/>
                <w:sz w:val="24"/>
                <w:szCs w:val="24"/>
                <w:lang w:val="en-US"/>
              </w:rPr>
            </w:pPr>
          </w:p>
          <w:p w:rsidR="00CA43CD" w:rsidRPr="00176321" w:rsidRDefault="00CA43CD" w:rsidP="00D94214">
            <w:pPr>
              <w:snapToGrid w:val="0"/>
              <w:spacing w:before="200" w:after="0"/>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 xml:space="preserve">2. Rights and obligations of the </w:t>
            </w:r>
            <w:r w:rsidR="000F1DFA">
              <w:rPr>
                <w:rFonts w:ascii="Times New Roman" w:hAnsi="Times New Roman" w:cs="Times New Roman"/>
                <w:sz w:val="24"/>
                <w:szCs w:val="24"/>
                <w:lang w:val="en-US"/>
              </w:rPr>
              <w:t>University</w:t>
            </w:r>
          </w:p>
          <w:p w:rsidR="000F1DFA" w:rsidRDefault="000F1DFA" w:rsidP="00D94214">
            <w:pPr>
              <w:snapToGrid w:val="0"/>
              <w:spacing w:before="200" w:after="0"/>
              <w:jc w:val="both"/>
              <w:rPr>
                <w:rFonts w:ascii="Times New Roman" w:hAnsi="Times New Roman" w:cs="Times New Roman"/>
                <w:sz w:val="24"/>
                <w:szCs w:val="24"/>
                <w:lang w:val="en-US"/>
              </w:rPr>
            </w:pPr>
            <w:r>
              <w:rPr>
                <w:rFonts w:ascii="Times New Roman" w:hAnsi="Times New Roman" w:cs="Times New Roman"/>
                <w:sz w:val="24"/>
                <w:szCs w:val="24"/>
                <w:lang w:val="en-US"/>
              </w:rPr>
              <w:t>2.1. The University is entitle:</w:t>
            </w:r>
          </w:p>
          <w:p w:rsidR="000F1DFA" w:rsidRPr="000F1DFA" w:rsidRDefault="000F1DFA" w:rsidP="00D94214">
            <w:pPr>
              <w:snapToGrid w:val="0"/>
              <w:spacing w:before="200" w:after="0"/>
              <w:jc w:val="both"/>
              <w:rPr>
                <w:rFonts w:ascii="Times New Roman" w:hAnsi="Times New Roman" w:cs="Times New Roman"/>
                <w:sz w:val="24"/>
                <w:szCs w:val="24"/>
                <w:lang w:val="en-US"/>
              </w:rPr>
            </w:pPr>
            <w:r w:rsidRPr="000F1DFA">
              <w:rPr>
                <w:rFonts w:ascii="Times New Roman" w:hAnsi="Times New Roman" w:cs="Times New Roman"/>
                <w:sz w:val="24"/>
                <w:szCs w:val="24"/>
                <w:lang w:val="en-US"/>
              </w:rPr>
              <w:t xml:space="preserve">2.1.1. Require the </w:t>
            </w:r>
            <w:r>
              <w:rPr>
                <w:rFonts w:ascii="Times New Roman" w:hAnsi="Times New Roman" w:cs="Times New Roman"/>
                <w:sz w:val="24"/>
                <w:szCs w:val="24"/>
                <w:lang w:val="en-US"/>
              </w:rPr>
              <w:t>Trainee</w:t>
            </w:r>
            <w:r w:rsidRPr="000F1DFA">
              <w:rPr>
                <w:rFonts w:ascii="Times New Roman" w:hAnsi="Times New Roman" w:cs="Times New Roman"/>
                <w:sz w:val="24"/>
                <w:szCs w:val="24"/>
                <w:lang w:val="en-US"/>
              </w:rPr>
              <w:t xml:space="preserve"> to timely and full payment for the services specified in clause 1.1. actual agreement.</w:t>
            </w:r>
          </w:p>
          <w:p w:rsidR="000F1DFA" w:rsidRPr="000F1DFA" w:rsidRDefault="000F1DFA" w:rsidP="00D94214">
            <w:pPr>
              <w:snapToGrid w:val="0"/>
              <w:spacing w:before="200" w:after="0"/>
              <w:jc w:val="both"/>
              <w:rPr>
                <w:rFonts w:ascii="Times New Roman" w:hAnsi="Times New Roman" w:cs="Times New Roman"/>
                <w:sz w:val="24"/>
                <w:szCs w:val="24"/>
                <w:lang w:val="en-US"/>
              </w:rPr>
            </w:pPr>
            <w:r w:rsidRPr="000F1DFA">
              <w:rPr>
                <w:rFonts w:ascii="Times New Roman" w:hAnsi="Times New Roman" w:cs="Times New Roman"/>
                <w:sz w:val="24"/>
                <w:szCs w:val="24"/>
                <w:lang w:val="en-US"/>
              </w:rPr>
              <w:t xml:space="preserve">2.1.2. Independently implement the educational process, choose evaluation systems, the forms, procedure and periodicity of the Intermediate attestation of the </w:t>
            </w:r>
            <w:r w:rsidR="004B5BA0">
              <w:rPr>
                <w:rFonts w:ascii="Times New Roman" w:hAnsi="Times New Roman" w:cs="Times New Roman"/>
                <w:sz w:val="24"/>
                <w:szCs w:val="24"/>
                <w:lang w:val="en-US"/>
              </w:rPr>
              <w:t>Trainee</w:t>
            </w:r>
            <w:r w:rsidRPr="000F1DFA">
              <w:rPr>
                <w:rFonts w:ascii="Times New Roman" w:hAnsi="Times New Roman" w:cs="Times New Roman"/>
                <w:sz w:val="24"/>
                <w:szCs w:val="24"/>
                <w:lang w:val="en-US"/>
              </w:rPr>
              <w:t>, apply to him incentives and impose penalties within the limits provided by the current legislation of the Russian Federation, the University Charter, local regulations of the University.</w:t>
            </w:r>
          </w:p>
          <w:p w:rsidR="000F1DFA" w:rsidRPr="000F1DFA" w:rsidRDefault="000F1DFA" w:rsidP="00D94214">
            <w:pPr>
              <w:snapToGrid w:val="0"/>
              <w:spacing w:before="200" w:after="0"/>
              <w:jc w:val="both"/>
              <w:rPr>
                <w:rFonts w:ascii="Times New Roman" w:hAnsi="Times New Roman" w:cs="Times New Roman"/>
                <w:sz w:val="24"/>
                <w:szCs w:val="24"/>
                <w:lang w:val="en-US"/>
              </w:rPr>
            </w:pPr>
            <w:r w:rsidRPr="000F1DFA">
              <w:rPr>
                <w:rFonts w:ascii="Times New Roman" w:hAnsi="Times New Roman" w:cs="Times New Roman"/>
                <w:sz w:val="24"/>
                <w:szCs w:val="24"/>
                <w:lang w:val="en-US"/>
              </w:rPr>
              <w:t xml:space="preserve">2.1.3. To expel the </w:t>
            </w:r>
            <w:r w:rsidR="004B5BA0">
              <w:rPr>
                <w:rFonts w:ascii="Times New Roman" w:hAnsi="Times New Roman" w:cs="Times New Roman"/>
                <w:sz w:val="24"/>
                <w:szCs w:val="24"/>
                <w:lang w:val="en-US"/>
              </w:rPr>
              <w:t>Trainee</w:t>
            </w:r>
            <w:r w:rsidRPr="000F1DFA">
              <w:rPr>
                <w:rFonts w:ascii="Times New Roman" w:hAnsi="Times New Roman" w:cs="Times New Roman"/>
                <w:sz w:val="24"/>
                <w:szCs w:val="24"/>
                <w:lang w:val="en-US"/>
              </w:rPr>
              <w:t xml:space="preserve"> before the end of the term of study on the grounds provided for by the current legislation of the Russian Federation, the </w:t>
            </w:r>
            <w:r w:rsidRPr="000F1DFA">
              <w:rPr>
                <w:rFonts w:ascii="Times New Roman" w:hAnsi="Times New Roman" w:cs="Times New Roman"/>
                <w:sz w:val="24"/>
                <w:szCs w:val="24"/>
                <w:lang w:val="en-US"/>
              </w:rPr>
              <w:lastRenderedPageBreak/>
              <w:t>Charter of the University by other local normative acts of the University.</w:t>
            </w:r>
          </w:p>
          <w:p w:rsidR="009020A2" w:rsidRDefault="000F1DFA" w:rsidP="00D94214">
            <w:pPr>
              <w:snapToGrid w:val="0"/>
              <w:spacing w:before="200" w:after="0"/>
              <w:jc w:val="both"/>
              <w:rPr>
                <w:rFonts w:ascii="Times New Roman" w:hAnsi="Times New Roman" w:cs="Times New Roman"/>
                <w:color w:val="222222"/>
                <w:lang w:val="en"/>
              </w:rPr>
            </w:pPr>
            <w:r w:rsidRPr="009020A2">
              <w:rPr>
                <w:rFonts w:ascii="Times New Roman" w:hAnsi="Times New Roman" w:cs="Times New Roman"/>
                <w:color w:val="222222"/>
                <w:lang w:val="en"/>
              </w:rPr>
              <w:t xml:space="preserve">2.1.4. On its own initiative to terminate educational relations with the </w:t>
            </w:r>
            <w:r w:rsidR="004B5BA0">
              <w:rPr>
                <w:rFonts w:ascii="Times New Roman" w:hAnsi="Times New Roman" w:cs="Times New Roman"/>
                <w:color w:val="222222"/>
                <w:lang w:val="en"/>
              </w:rPr>
              <w:t>Trainee</w:t>
            </w:r>
            <w:r w:rsidRPr="009020A2">
              <w:rPr>
                <w:rFonts w:ascii="Times New Roman" w:hAnsi="Times New Roman" w:cs="Times New Roman"/>
                <w:color w:val="222222"/>
                <w:lang w:val="en"/>
              </w:rPr>
              <w:t xml:space="preserve">, if the proper performance of the obligation to provide paid educational services became impossible due to actions (inaction) of the </w:t>
            </w:r>
            <w:r w:rsidR="004B5BA0">
              <w:rPr>
                <w:rFonts w:ascii="Times New Roman" w:hAnsi="Times New Roman" w:cs="Times New Roman"/>
                <w:color w:val="222222"/>
                <w:lang w:val="en"/>
              </w:rPr>
              <w:t>Trainee</w:t>
            </w:r>
            <w:r w:rsidRPr="009020A2">
              <w:rPr>
                <w:rFonts w:ascii="Times New Roman" w:hAnsi="Times New Roman" w:cs="Times New Roman"/>
                <w:color w:val="222222"/>
                <w:lang w:val="en"/>
              </w:rPr>
              <w:t>.</w:t>
            </w:r>
          </w:p>
          <w:p w:rsidR="009020A2" w:rsidRDefault="000F1DFA" w:rsidP="00D94214">
            <w:pPr>
              <w:snapToGrid w:val="0"/>
              <w:spacing w:before="200" w:after="0"/>
              <w:jc w:val="both"/>
              <w:rPr>
                <w:rFonts w:ascii="Times New Roman" w:hAnsi="Times New Roman" w:cs="Times New Roman"/>
                <w:color w:val="222222"/>
                <w:lang w:val="en"/>
              </w:rPr>
            </w:pPr>
            <w:r w:rsidRPr="009020A2">
              <w:rPr>
                <w:rFonts w:ascii="Times New Roman" w:hAnsi="Times New Roman" w:cs="Times New Roman"/>
                <w:color w:val="222222"/>
                <w:lang w:val="en"/>
              </w:rPr>
              <w:t xml:space="preserve">2.2. The </w:t>
            </w:r>
            <w:r w:rsidR="004B5BA0">
              <w:rPr>
                <w:rFonts w:ascii="Times New Roman" w:hAnsi="Times New Roman" w:cs="Times New Roman"/>
                <w:color w:val="222222"/>
                <w:lang w:val="en"/>
              </w:rPr>
              <w:t>Agreement</w:t>
            </w:r>
            <w:r w:rsidRPr="009020A2">
              <w:rPr>
                <w:rFonts w:ascii="Times New Roman" w:hAnsi="Times New Roman" w:cs="Times New Roman"/>
                <w:color w:val="222222"/>
                <w:lang w:val="en"/>
              </w:rPr>
              <w:t>or shall:</w:t>
            </w:r>
            <w:r w:rsidR="009020A2">
              <w:rPr>
                <w:rFonts w:ascii="Times New Roman" w:hAnsi="Times New Roman" w:cs="Times New Roman"/>
                <w:color w:val="222222"/>
                <w:lang w:val="en"/>
              </w:rPr>
              <w:t xml:space="preserve"> </w:t>
            </w:r>
          </w:p>
          <w:p w:rsidR="001B7B27" w:rsidRPr="009020A2" w:rsidRDefault="000F1DFA" w:rsidP="00D94214">
            <w:pPr>
              <w:snapToGrid w:val="0"/>
              <w:spacing w:before="200" w:after="0"/>
              <w:jc w:val="both"/>
              <w:rPr>
                <w:rFonts w:ascii="Times New Roman" w:hAnsi="Times New Roman" w:cs="Times New Roman"/>
                <w:sz w:val="24"/>
                <w:szCs w:val="24"/>
                <w:lang w:val="en-US"/>
              </w:rPr>
            </w:pPr>
            <w:r w:rsidRPr="009020A2">
              <w:rPr>
                <w:rFonts w:ascii="Times New Roman" w:hAnsi="Times New Roman" w:cs="Times New Roman"/>
                <w:color w:val="222222"/>
                <w:lang w:val="en"/>
              </w:rPr>
              <w:t xml:space="preserve">2.2.1. Enroll the </w:t>
            </w:r>
            <w:r w:rsidR="004B5BA0">
              <w:rPr>
                <w:rFonts w:ascii="Times New Roman" w:hAnsi="Times New Roman" w:cs="Times New Roman"/>
                <w:color w:val="222222"/>
                <w:lang w:val="en"/>
              </w:rPr>
              <w:t>Trainee</w:t>
            </w:r>
            <w:r w:rsidRPr="009020A2">
              <w:rPr>
                <w:rFonts w:ascii="Times New Roman" w:hAnsi="Times New Roman" w:cs="Times New Roman"/>
                <w:color w:val="222222"/>
                <w:lang w:val="en"/>
              </w:rPr>
              <w:t xml:space="preserve">, who fulfilled the conditions of admission, to the preparatory department of the faculty for training foreign </w:t>
            </w:r>
            <w:r w:rsidR="004B5BA0">
              <w:rPr>
                <w:rFonts w:ascii="Times New Roman" w:hAnsi="Times New Roman" w:cs="Times New Roman"/>
                <w:color w:val="222222"/>
                <w:lang w:val="en"/>
              </w:rPr>
              <w:t>Trainee</w:t>
            </w:r>
            <w:r w:rsidRPr="009020A2">
              <w:rPr>
                <w:rFonts w:ascii="Times New Roman" w:hAnsi="Times New Roman" w:cs="Times New Roman"/>
                <w:color w:val="222222"/>
                <w:lang w:val="en"/>
              </w:rPr>
              <w:t>s at the University.</w:t>
            </w:r>
          </w:p>
          <w:p w:rsidR="009020A2" w:rsidRDefault="009020A2" w:rsidP="00D94214">
            <w:pPr>
              <w:snapToGrid w:val="0"/>
              <w:spacing w:before="200" w:after="0"/>
              <w:jc w:val="both"/>
              <w:rPr>
                <w:rFonts w:ascii="Times New Roman" w:hAnsi="Times New Roman" w:cs="Times New Roman"/>
                <w:sz w:val="24"/>
                <w:szCs w:val="24"/>
                <w:lang w:val="en-US"/>
              </w:rPr>
            </w:pPr>
            <w:r w:rsidRPr="009020A2">
              <w:rPr>
                <w:rFonts w:ascii="Times New Roman" w:hAnsi="Times New Roman" w:cs="Times New Roman"/>
                <w:sz w:val="24"/>
                <w:szCs w:val="24"/>
                <w:lang w:val="en-US"/>
              </w:rPr>
              <w:t>2.2.2. Organize and ensure the proper execution of the services provided for in section 1 of this agreement. Educational services are provided in accordance with the program developed by the University, taking into account federal state requirements and standards, and the curriculum developed in accordance with it, the schedule of classes and other local normative acts of the University.</w:t>
            </w:r>
          </w:p>
          <w:p w:rsidR="009020A2" w:rsidRPr="009020A2" w:rsidRDefault="009020A2" w:rsidP="00D94214">
            <w:pPr>
              <w:snapToGrid w:val="0"/>
              <w:spacing w:before="200" w:after="0"/>
              <w:jc w:val="both"/>
              <w:rPr>
                <w:rFonts w:ascii="Times New Roman" w:hAnsi="Times New Roman" w:cs="Times New Roman"/>
                <w:sz w:val="24"/>
                <w:szCs w:val="24"/>
                <w:lang w:val="en-US"/>
              </w:rPr>
            </w:pPr>
            <w:r w:rsidRPr="009020A2">
              <w:rPr>
                <w:rFonts w:ascii="Times New Roman" w:hAnsi="Times New Roman" w:cs="Times New Roman"/>
                <w:sz w:val="24"/>
                <w:szCs w:val="24"/>
                <w:lang w:val="en-US"/>
              </w:rPr>
              <w:t xml:space="preserve">2.2.3. Create the necessary conditions for the </w:t>
            </w:r>
            <w:r w:rsidR="004B5BA0">
              <w:rPr>
                <w:rFonts w:ascii="Times New Roman" w:hAnsi="Times New Roman" w:cs="Times New Roman"/>
                <w:sz w:val="24"/>
                <w:szCs w:val="24"/>
                <w:lang w:val="en-US"/>
              </w:rPr>
              <w:t>Trainee</w:t>
            </w:r>
            <w:r w:rsidRPr="009020A2">
              <w:rPr>
                <w:rFonts w:ascii="Times New Roman" w:hAnsi="Times New Roman" w:cs="Times New Roman"/>
                <w:sz w:val="24"/>
                <w:szCs w:val="24"/>
                <w:lang w:val="en-US"/>
              </w:rPr>
              <w:t xml:space="preserve"> to learn the Program.</w:t>
            </w:r>
          </w:p>
          <w:p w:rsidR="00671028" w:rsidRPr="00176321" w:rsidRDefault="009020A2" w:rsidP="00D94214">
            <w:pPr>
              <w:snapToGrid w:val="0"/>
              <w:spacing w:before="200" w:after="0"/>
              <w:jc w:val="both"/>
              <w:rPr>
                <w:rFonts w:ascii="Times New Roman" w:hAnsi="Times New Roman" w:cs="Times New Roman"/>
                <w:sz w:val="24"/>
                <w:szCs w:val="24"/>
                <w:lang w:val="en-US"/>
              </w:rPr>
            </w:pPr>
            <w:r w:rsidRPr="009020A2">
              <w:rPr>
                <w:rFonts w:ascii="Times New Roman" w:hAnsi="Times New Roman" w:cs="Times New Roman"/>
                <w:sz w:val="24"/>
                <w:szCs w:val="24"/>
                <w:lang w:val="en-US"/>
              </w:rPr>
              <w:t xml:space="preserve">2.2.4. Provide the </w:t>
            </w:r>
            <w:r w:rsidR="004B5BA0">
              <w:rPr>
                <w:rFonts w:ascii="Times New Roman" w:hAnsi="Times New Roman" w:cs="Times New Roman"/>
                <w:sz w:val="24"/>
                <w:szCs w:val="24"/>
                <w:lang w:val="en-US"/>
              </w:rPr>
              <w:t>Trainee</w:t>
            </w:r>
            <w:r w:rsidRPr="009020A2">
              <w:rPr>
                <w:rFonts w:ascii="Times New Roman" w:hAnsi="Times New Roman" w:cs="Times New Roman"/>
                <w:sz w:val="24"/>
                <w:szCs w:val="24"/>
                <w:lang w:val="en-US"/>
              </w:rPr>
              <w:t xml:space="preserve"> with his application for a place in the hostel if possible.</w:t>
            </w:r>
          </w:p>
          <w:p w:rsidR="00206DE2" w:rsidRDefault="00206DE2" w:rsidP="00D94214">
            <w:pPr>
              <w:snapToGrid w:val="0"/>
              <w:spacing w:before="200" w:after="0"/>
              <w:jc w:val="both"/>
              <w:rPr>
                <w:rFonts w:ascii="Times New Roman" w:hAnsi="Times New Roman" w:cs="Times New Roman"/>
                <w:color w:val="222222"/>
                <w:sz w:val="24"/>
                <w:szCs w:val="24"/>
                <w:lang w:val="en"/>
              </w:rPr>
            </w:pPr>
          </w:p>
          <w:p w:rsidR="009020A2" w:rsidRPr="009020A2" w:rsidRDefault="009020A2" w:rsidP="00D94214">
            <w:pPr>
              <w:snapToGrid w:val="0"/>
              <w:spacing w:before="200" w:after="0"/>
              <w:jc w:val="both"/>
              <w:rPr>
                <w:rFonts w:ascii="Times New Roman" w:hAnsi="Times New Roman" w:cs="Times New Roman"/>
                <w:color w:val="222222"/>
                <w:sz w:val="24"/>
                <w:szCs w:val="24"/>
                <w:lang w:val="en"/>
              </w:rPr>
            </w:pPr>
            <w:r w:rsidRPr="009020A2">
              <w:rPr>
                <w:rFonts w:ascii="Times New Roman" w:hAnsi="Times New Roman" w:cs="Times New Roman"/>
                <w:color w:val="222222"/>
                <w:sz w:val="24"/>
                <w:szCs w:val="24"/>
                <w:lang w:val="en"/>
              </w:rPr>
              <w:t>2.2.5. Assist in obtaining in the procedure established by the legislation of the Russian Federation the order of entry and exit visas for arrival to study in the Russian Federation, movement through the territory of the Russian Federation and departure to the country of origin.</w:t>
            </w:r>
          </w:p>
          <w:p w:rsidR="009020A2" w:rsidRPr="009020A2" w:rsidRDefault="009020A2" w:rsidP="00D94214">
            <w:pPr>
              <w:snapToGrid w:val="0"/>
              <w:spacing w:before="200" w:after="0"/>
              <w:jc w:val="both"/>
              <w:rPr>
                <w:rFonts w:ascii="Times New Roman" w:hAnsi="Times New Roman" w:cs="Times New Roman"/>
                <w:color w:val="222222"/>
                <w:sz w:val="24"/>
                <w:szCs w:val="24"/>
                <w:lang w:val="en"/>
              </w:rPr>
            </w:pPr>
            <w:r w:rsidRPr="009020A2">
              <w:rPr>
                <w:rFonts w:ascii="Times New Roman" w:hAnsi="Times New Roman" w:cs="Times New Roman"/>
                <w:color w:val="222222"/>
                <w:sz w:val="24"/>
                <w:szCs w:val="24"/>
                <w:lang w:val="en"/>
              </w:rPr>
              <w:t xml:space="preserve">2.2.6. Respect the personality of the </w:t>
            </w:r>
            <w:r w:rsidR="004B5BA0">
              <w:rPr>
                <w:rFonts w:ascii="Times New Roman" w:hAnsi="Times New Roman" w:cs="Times New Roman"/>
                <w:color w:val="222222"/>
                <w:sz w:val="24"/>
                <w:szCs w:val="24"/>
                <w:lang w:val="en"/>
              </w:rPr>
              <w:t>Trainee</w:t>
            </w:r>
            <w:r w:rsidRPr="009020A2">
              <w:rPr>
                <w:rFonts w:ascii="Times New Roman" w:hAnsi="Times New Roman" w:cs="Times New Roman"/>
                <w:color w:val="222222"/>
                <w:sz w:val="24"/>
                <w:szCs w:val="24"/>
                <w:lang w:val="en"/>
              </w:rPr>
              <w:t>.</w:t>
            </w:r>
          </w:p>
          <w:p w:rsidR="00AB020E" w:rsidRPr="00176321" w:rsidRDefault="009020A2" w:rsidP="00D94214">
            <w:pPr>
              <w:snapToGrid w:val="0"/>
              <w:spacing w:before="200" w:after="0"/>
              <w:jc w:val="both"/>
              <w:rPr>
                <w:rFonts w:ascii="Times New Roman" w:hAnsi="Times New Roman" w:cs="Times New Roman"/>
                <w:sz w:val="24"/>
                <w:szCs w:val="24"/>
                <w:lang w:val="en-US"/>
              </w:rPr>
            </w:pPr>
            <w:r w:rsidRPr="009020A2">
              <w:rPr>
                <w:rFonts w:ascii="Times New Roman" w:hAnsi="Times New Roman" w:cs="Times New Roman"/>
                <w:color w:val="222222"/>
                <w:sz w:val="24"/>
                <w:szCs w:val="24"/>
                <w:lang w:val="en"/>
              </w:rPr>
              <w:t xml:space="preserve">2.2.7. To keep a place for the </w:t>
            </w:r>
            <w:r w:rsidR="004B5BA0">
              <w:rPr>
                <w:rFonts w:ascii="Times New Roman" w:hAnsi="Times New Roman" w:cs="Times New Roman"/>
                <w:color w:val="222222"/>
                <w:sz w:val="24"/>
                <w:szCs w:val="24"/>
                <w:lang w:val="en"/>
              </w:rPr>
              <w:t>Trainee</w:t>
            </w:r>
            <w:r w:rsidRPr="009020A2">
              <w:rPr>
                <w:rFonts w:ascii="Times New Roman" w:hAnsi="Times New Roman" w:cs="Times New Roman"/>
                <w:color w:val="222222"/>
                <w:sz w:val="24"/>
                <w:szCs w:val="24"/>
                <w:lang w:val="en"/>
              </w:rPr>
              <w:t xml:space="preserve"> in case of missing classes for valid reasons, taking into account the payment by the </w:t>
            </w:r>
            <w:r w:rsidR="004B5BA0">
              <w:rPr>
                <w:rFonts w:ascii="Times New Roman" w:hAnsi="Times New Roman" w:cs="Times New Roman"/>
                <w:color w:val="222222"/>
                <w:sz w:val="24"/>
                <w:szCs w:val="24"/>
                <w:lang w:val="en"/>
              </w:rPr>
              <w:t>Trainee</w:t>
            </w:r>
            <w:r w:rsidRPr="009020A2">
              <w:rPr>
                <w:rFonts w:ascii="Times New Roman" w:hAnsi="Times New Roman" w:cs="Times New Roman"/>
                <w:color w:val="222222"/>
                <w:sz w:val="24"/>
                <w:szCs w:val="24"/>
                <w:lang w:val="en"/>
              </w:rPr>
              <w:t xml:space="preserve"> of the services provided for by section 1 of this agreement, in accordance with the terms of section 4 of this agreement.</w:t>
            </w:r>
          </w:p>
          <w:p w:rsidR="00957B59" w:rsidRPr="00176321" w:rsidRDefault="009020A2" w:rsidP="00D94214">
            <w:pPr>
              <w:snapToGrid w:val="0"/>
              <w:spacing w:before="200" w:after="0"/>
              <w:jc w:val="both"/>
              <w:rPr>
                <w:rFonts w:ascii="Times New Roman" w:hAnsi="Times New Roman" w:cs="Times New Roman"/>
                <w:sz w:val="24"/>
                <w:szCs w:val="24"/>
                <w:lang w:val="en-US"/>
              </w:rPr>
            </w:pPr>
            <w:r w:rsidRPr="009020A2">
              <w:rPr>
                <w:rFonts w:ascii="Times New Roman" w:hAnsi="Times New Roman" w:cs="Times New Roman"/>
                <w:sz w:val="24"/>
                <w:szCs w:val="24"/>
                <w:lang w:val="en-US"/>
              </w:rPr>
              <w:t xml:space="preserve">2.2.8. Compensate the material passed during the absence of the </w:t>
            </w:r>
            <w:r w:rsidR="004B5BA0">
              <w:rPr>
                <w:rFonts w:ascii="Times New Roman" w:hAnsi="Times New Roman" w:cs="Times New Roman"/>
                <w:sz w:val="24"/>
                <w:szCs w:val="24"/>
                <w:lang w:val="en-US"/>
              </w:rPr>
              <w:t>Trainee</w:t>
            </w:r>
            <w:r w:rsidRPr="009020A2">
              <w:rPr>
                <w:rFonts w:ascii="Times New Roman" w:hAnsi="Times New Roman" w:cs="Times New Roman"/>
                <w:sz w:val="24"/>
                <w:szCs w:val="24"/>
                <w:lang w:val="en-US"/>
              </w:rPr>
              <w:t xml:space="preserve"> for a good reason within the </w:t>
            </w:r>
            <w:r w:rsidRPr="009020A2">
              <w:rPr>
                <w:rFonts w:ascii="Times New Roman" w:hAnsi="Times New Roman" w:cs="Times New Roman"/>
                <w:sz w:val="24"/>
                <w:szCs w:val="24"/>
                <w:lang w:val="en-US"/>
              </w:rPr>
              <w:lastRenderedPageBreak/>
              <w:t>scope of the services rendered in accordance with Section 1 of this agreement</w:t>
            </w:r>
            <w:r w:rsidR="00957B59" w:rsidRPr="00176321">
              <w:rPr>
                <w:rFonts w:ascii="Times New Roman" w:hAnsi="Times New Roman" w:cs="Times New Roman"/>
                <w:sz w:val="24"/>
                <w:szCs w:val="24"/>
                <w:lang w:val="en-US"/>
              </w:rPr>
              <w:t>.</w:t>
            </w:r>
          </w:p>
          <w:p w:rsidR="00206DE2" w:rsidRPr="00206DE2" w:rsidRDefault="00206DE2" w:rsidP="00D94214">
            <w:pPr>
              <w:snapToGrid w:val="0"/>
              <w:spacing w:before="200" w:after="0"/>
              <w:jc w:val="both"/>
              <w:rPr>
                <w:rFonts w:ascii="Times New Roman" w:hAnsi="Times New Roman" w:cs="Times New Roman"/>
                <w:sz w:val="24"/>
                <w:szCs w:val="24"/>
                <w:lang w:val="en-US"/>
              </w:rPr>
            </w:pPr>
            <w:r w:rsidRPr="00206DE2">
              <w:rPr>
                <w:rFonts w:ascii="Times New Roman" w:hAnsi="Times New Roman" w:cs="Times New Roman"/>
                <w:sz w:val="24"/>
                <w:szCs w:val="24"/>
                <w:lang w:val="en-US"/>
              </w:rPr>
              <w:t xml:space="preserve">3. Rights and Obligations of the </w:t>
            </w:r>
            <w:r w:rsidR="004B5BA0">
              <w:rPr>
                <w:rFonts w:ascii="Times New Roman" w:hAnsi="Times New Roman" w:cs="Times New Roman"/>
                <w:sz w:val="24"/>
                <w:szCs w:val="24"/>
                <w:lang w:val="en-US"/>
              </w:rPr>
              <w:t>Trainee</w:t>
            </w:r>
          </w:p>
          <w:p w:rsidR="00206DE2" w:rsidRPr="00206DE2" w:rsidRDefault="00206DE2" w:rsidP="00D94214">
            <w:pPr>
              <w:snapToGrid w:val="0"/>
              <w:spacing w:before="200" w:after="0"/>
              <w:jc w:val="both"/>
              <w:rPr>
                <w:rFonts w:ascii="Times New Roman" w:hAnsi="Times New Roman" w:cs="Times New Roman"/>
                <w:sz w:val="24"/>
                <w:szCs w:val="24"/>
                <w:lang w:val="en-US"/>
              </w:rPr>
            </w:pPr>
            <w:r w:rsidRPr="00206DE2">
              <w:rPr>
                <w:rFonts w:ascii="Times New Roman" w:hAnsi="Times New Roman" w:cs="Times New Roman"/>
                <w:sz w:val="24"/>
                <w:szCs w:val="24"/>
                <w:lang w:val="en-US"/>
              </w:rPr>
              <w:t xml:space="preserve">3.1. The </w:t>
            </w:r>
            <w:r w:rsidR="004B5BA0">
              <w:rPr>
                <w:rFonts w:ascii="Times New Roman" w:hAnsi="Times New Roman" w:cs="Times New Roman"/>
                <w:sz w:val="24"/>
                <w:szCs w:val="24"/>
                <w:lang w:val="en-US"/>
              </w:rPr>
              <w:t>Trainee</w:t>
            </w:r>
            <w:r w:rsidRPr="00206DE2">
              <w:rPr>
                <w:rFonts w:ascii="Times New Roman" w:hAnsi="Times New Roman" w:cs="Times New Roman"/>
                <w:sz w:val="24"/>
                <w:szCs w:val="24"/>
                <w:lang w:val="en-US"/>
              </w:rPr>
              <w:t xml:space="preserve"> has the right:</w:t>
            </w:r>
          </w:p>
          <w:p w:rsidR="00206DE2" w:rsidRPr="00206DE2" w:rsidRDefault="00206DE2" w:rsidP="00D94214">
            <w:pPr>
              <w:snapToGrid w:val="0"/>
              <w:spacing w:before="200" w:after="0"/>
              <w:jc w:val="both"/>
              <w:rPr>
                <w:rFonts w:ascii="Times New Roman" w:hAnsi="Times New Roman" w:cs="Times New Roman"/>
                <w:sz w:val="24"/>
                <w:szCs w:val="24"/>
                <w:lang w:val="en-US"/>
              </w:rPr>
            </w:pPr>
            <w:r w:rsidRPr="00206DE2">
              <w:rPr>
                <w:rFonts w:ascii="Times New Roman" w:hAnsi="Times New Roman" w:cs="Times New Roman"/>
                <w:sz w:val="24"/>
                <w:szCs w:val="24"/>
                <w:lang w:val="en-US"/>
              </w:rPr>
              <w:t>3.1.1. To address to the pedagogical staff of the University on the issues related to the learning process.</w:t>
            </w:r>
          </w:p>
          <w:p w:rsidR="00206DE2" w:rsidRPr="00206DE2" w:rsidRDefault="00206DE2" w:rsidP="00D94214">
            <w:pPr>
              <w:snapToGrid w:val="0"/>
              <w:spacing w:before="200" w:after="0"/>
              <w:jc w:val="both"/>
              <w:rPr>
                <w:rFonts w:ascii="Times New Roman" w:hAnsi="Times New Roman" w:cs="Times New Roman"/>
                <w:sz w:val="24"/>
                <w:szCs w:val="24"/>
                <w:lang w:val="en-US"/>
              </w:rPr>
            </w:pPr>
            <w:r w:rsidRPr="00206DE2">
              <w:rPr>
                <w:rFonts w:ascii="Times New Roman" w:hAnsi="Times New Roman" w:cs="Times New Roman"/>
                <w:sz w:val="24"/>
                <w:szCs w:val="24"/>
                <w:lang w:val="en-US"/>
              </w:rPr>
              <w:t>3.1.2. To receive full and reliable information on the assessment of their knowledge, skills and habits, as well as the criteria for this assessment.</w:t>
            </w:r>
          </w:p>
          <w:p w:rsidR="00D7109E" w:rsidRPr="00176321" w:rsidRDefault="00206DE2" w:rsidP="00D94214">
            <w:pPr>
              <w:snapToGrid w:val="0"/>
              <w:spacing w:before="200" w:after="0"/>
              <w:jc w:val="both"/>
              <w:rPr>
                <w:rFonts w:ascii="Times New Roman" w:hAnsi="Times New Roman" w:cs="Times New Roman"/>
                <w:sz w:val="24"/>
                <w:szCs w:val="24"/>
                <w:lang w:val="en-US"/>
              </w:rPr>
            </w:pPr>
            <w:r w:rsidRPr="00206DE2">
              <w:rPr>
                <w:rFonts w:ascii="Times New Roman" w:hAnsi="Times New Roman" w:cs="Times New Roman"/>
                <w:sz w:val="24"/>
                <w:szCs w:val="24"/>
                <w:lang w:val="en-US"/>
              </w:rPr>
              <w:t>3.1.3. To use the property of the University, which is necessary for the implementation of the educational process, during classes provided for by the schedule.</w:t>
            </w:r>
          </w:p>
          <w:p w:rsidR="00D7109E" w:rsidRPr="00176321" w:rsidRDefault="00D7109E" w:rsidP="00D94214">
            <w:pPr>
              <w:snapToGrid w:val="0"/>
              <w:spacing w:before="200" w:after="0"/>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3.1.4. Take part in social, cultural, recreational, etc. events organized by the University.</w:t>
            </w:r>
          </w:p>
          <w:p w:rsidR="00D7109E" w:rsidRPr="00176321" w:rsidRDefault="00D7109E" w:rsidP="00D94214">
            <w:pPr>
              <w:snapToGrid w:val="0"/>
              <w:spacing w:before="200" w:after="0"/>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 xml:space="preserve">3.2. </w:t>
            </w:r>
            <w:r w:rsidR="004B5BA0">
              <w:rPr>
                <w:rFonts w:ascii="Times New Roman" w:hAnsi="Times New Roman" w:cs="Times New Roman"/>
                <w:sz w:val="24"/>
                <w:szCs w:val="24"/>
                <w:lang w:val="en-US"/>
              </w:rPr>
              <w:t>Trainee</w:t>
            </w:r>
            <w:r w:rsidRPr="00176321">
              <w:rPr>
                <w:rFonts w:ascii="Times New Roman" w:hAnsi="Times New Roman" w:cs="Times New Roman"/>
                <w:sz w:val="24"/>
                <w:szCs w:val="24"/>
                <w:lang w:val="en-US"/>
              </w:rPr>
              <w:t>’s obligations:</w:t>
            </w:r>
          </w:p>
          <w:p w:rsidR="00206DE2" w:rsidRPr="00206DE2" w:rsidRDefault="00206DE2" w:rsidP="00D94214">
            <w:pPr>
              <w:snapToGrid w:val="0"/>
              <w:spacing w:before="200" w:after="0"/>
              <w:jc w:val="both"/>
              <w:rPr>
                <w:rFonts w:ascii="Times New Roman" w:hAnsi="Times New Roman" w:cs="Times New Roman"/>
                <w:sz w:val="24"/>
                <w:szCs w:val="24"/>
                <w:lang w:val="en-US"/>
              </w:rPr>
            </w:pPr>
            <w:r w:rsidRPr="00206DE2">
              <w:rPr>
                <w:rFonts w:ascii="Times New Roman" w:hAnsi="Times New Roman" w:cs="Times New Roman"/>
                <w:sz w:val="24"/>
                <w:szCs w:val="24"/>
                <w:lang w:val="en-US"/>
              </w:rPr>
              <w:t>3.2.1. In time, pay a fee for the services provided in section 1 of this agreement.</w:t>
            </w:r>
          </w:p>
          <w:p w:rsidR="00206DE2" w:rsidRPr="00206DE2" w:rsidRDefault="00206DE2" w:rsidP="00D94214">
            <w:pPr>
              <w:snapToGrid w:val="0"/>
              <w:spacing w:before="200" w:after="0"/>
              <w:jc w:val="both"/>
              <w:rPr>
                <w:rFonts w:ascii="Times New Roman" w:hAnsi="Times New Roman" w:cs="Times New Roman"/>
                <w:sz w:val="24"/>
                <w:szCs w:val="24"/>
                <w:lang w:val="en-US"/>
              </w:rPr>
            </w:pPr>
            <w:r w:rsidRPr="00206DE2">
              <w:rPr>
                <w:rFonts w:ascii="Times New Roman" w:hAnsi="Times New Roman" w:cs="Times New Roman"/>
                <w:sz w:val="24"/>
                <w:szCs w:val="24"/>
                <w:lang w:val="en-US"/>
              </w:rPr>
              <w:t>3.2.2. When enrolling in the University and in the training process, provide all necessary documents in a timely manner.</w:t>
            </w:r>
          </w:p>
          <w:p w:rsidR="00D7109E" w:rsidRPr="00176321" w:rsidRDefault="00206DE2" w:rsidP="00D94214">
            <w:pPr>
              <w:snapToGrid w:val="0"/>
              <w:spacing w:before="200" w:after="0"/>
              <w:jc w:val="both"/>
              <w:rPr>
                <w:rFonts w:ascii="Times New Roman" w:hAnsi="Times New Roman" w:cs="Times New Roman"/>
                <w:sz w:val="24"/>
                <w:szCs w:val="24"/>
                <w:lang w:val="en-US"/>
              </w:rPr>
            </w:pPr>
            <w:r w:rsidRPr="00206DE2">
              <w:rPr>
                <w:rFonts w:ascii="Times New Roman" w:hAnsi="Times New Roman" w:cs="Times New Roman"/>
                <w:sz w:val="24"/>
                <w:szCs w:val="24"/>
                <w:lang w:val="en-US"/>
              </w:rPr>
              <w:t xml:space="preserve">3.2.3. Observe the provisions of the University Charter, local regulations, including internal regulations at the University, the rules of residence in the </w:t>
            </w:r>
            <w:r w:rsidR="004B5BA0">
              <w:rPr>
                <w:rFonts w:ascii="Times New Roman" w:hAnsi="Times New Roman" w:cs="Times New Roman"/>
                <w:sz w:val="24"/>
                <w:szCs w:val="24"/>
                <w:lang w:val="en-US"/>
              </w:rPr>
              <w:t>Trainee</w:t>
            </w:r>
            <w:r w:rsidRPr="00206DE2">
              <w:rPr>
                <w:rFonts w:ascii="Times New Roman" w:hAnsi="Times New Roman" w:cs="Times New Roman"/>
                <w:sz w:val="24"/>
                <w:szCs w:val="24"/>
                <w:lang w:val="en-US"/>
              </w:rPr>
              <w:t xml:space="preserve"> hostels of the University, observe discipline and generally accepted standards of conduct, in particular, show respect for scientific, pedagogical, engineering, administrative, teaching and support and other staff of the University and other </w:t>
            </w:r>
            <w:r w:rsidR="004B5BA0">
              <w:rPr>
                <w:rFonts w:ascii="Times New Roman" w:hAnsi="Times New Roman" w:cs="Times New Roman"/>
                <w:sz w:val="24"/>
                <w:szCs w:val="24"/>
                <w:lang w:val="en-US"/>
              </w:rPr>
              <w:t>Trainee</w:t>
            </w:r>
            <w:r w:rsidRPr="00206DE2">
              <w:rPr>
                <w:rFonts w:ascii="Times New Roman" w:hAnsi="Times New Roman" w:cs="Times New Roman"/>
                <w:sz w:val="24"/>
                <w:szCs w:val="24"/>
                <w:lang w:val="en-US"/>
              </w:rPr>
              <w:t>s.</w:t>
            </w:r>
          </w:p>
          <w:p w:rsidR="00D7109E" w:rsidRPr="00176321" w:rsidRDefault="00206DE2" w:rsidP="00D94214">
            <w:pPr>
              <w:snapToGrid w:val="0"/>
              <w:spacing w:before="200" w:after="0"/>
              <w:jc w:val="both"/>
              <w:rPr>
                <w:rFonts w:ascii="Times New Roman" w:hAnsi="Times New Roman" w:cs="Times New Roman"/>
                <w:sz w:val="24"/>
                <w:szCs w:val="24"/>
                <w:lang w:val="en-US"/>
              </w:rPr>
            </w:pPr>
            <w:r w:rsidRPr="00206DE2">
              <w:rPr>
                <w:rFonts w:ascii="Times New Roman" w:hAnsi="Times New Roman" w:cs="Times New Roman"/>
                <w:sz w:val="24"/>
                <w:szCs w:val="24"/>
                <w:lang w:val="en-US"/>
              </w:rPr>
              <w:t xml:space="preserve">3.2.4. To enter the preparatory department before the beginning of the classes, submit to the faculty for the training of foreign citizens: a personal questionnaire; certificate (diploma, diploma) on complete secondary education with indication of studied subjects and the grades received on them with translation into Russian, certified by a notary; a medical certificate indicating that the </w:t>
            </w:r>
            <w:r w:rsidR="004B5BA0">
              <w:rPr>
                <w:rFonts w:ascii="Times New Roman" w:hAnsi="Times New Roman" w:cs="Times New Roman"/>
                <w:sz w:val="24"/>
                <w:szCs w:val="24"/>
                <w:lang w:val="en-US"/>
              </w:rPr>
              <w:t>Trainee</w:t>
            </w:r>
            <w:r w:rsidRPr="00206DE2">
              <w:rPr>
                <w:rFonts w:ascii="Times New Roman" w:hAnsi="Times New Roman" w:cs="Times New Roman"/>
                <w:sz w:val="24"/>
                <w:szCs w:val="24"/>
                <w:lang w:val="en-US"/>
              </w:rPr>
              <w:t xml:space="preserve"> has no medical contraindications for studying in the </w:t>
            </w:r>
            <w:r w:rsidRPr="00206DE2">
              <w:rPr>
                <w:rFonts w:ascii="Times New Roman" w:hAnsi="Times New Roman" w:cs="Times New Roman"/>
                <w:sz w:val="24"/>
                <w:szCs w:val="24"/>
                <w:lang w:val="en-US"/>
              </w:rPr>
              <w:lastRenderedPageBreak/>
              <w:t>Russian Federation, including the results of HIV tests, syphilis, hepatitis C and tuberculosis.</w:t>
            </w:r>
          </w:p>
          <w:p w:rsidR="008D5571" w:rsidRPr="008D5571" w:rsidRDefault="008D5571" w:rsidP="00D94214">
            <w:pPr>
              <w:snapToGrid w:val="0"/>
              <w:spacing w:before="200" w:after="0"/>
              <w:jc w:val="both"/>
              <w:rPr>
                <w:rFonts w:ascii="Times New Roman" w:hAnsi="Times New Roman" w:cs="Times New Roman"/>
                <w:sz w:val="24"/>
                <w:szCs w:val="24"/>
                <w:lang w:val="en-US"/>
              </w:rPr>
            </w:pPr>
            <w:r w:rsidRPr="008D5571">
              <w:rPr>
                <w:rFonts w:ascii="Times New Roman" w:hAnsi="Times New Roman" w:cs="Times New Roman"/>
                <w:sz w:val="24"/>
                <w:szCs w:val="24"/>
                <w:lang w:val="en-US"/>
              </w:rPr>
              <w:t xml:space="preserve">3.2.5. When concluding the </w:t>
            </w:r>
            <w:r w:rsidR="004B5BA0">
              <w:rPr>
                <w:rFonts w:ascii="Times New Roman" w:hAnsi="Times New Roman" w:cs="Times New Roman"/>
                <w:sz w:val="24"/>
                <w:szCs w:val="24"/>
                <w:lang w:val="en-US"/>
              </w:rPr>
              <w:t>Agreement</w:t>
            </w:r>
            <w:r w:rsidRPr="008D5571">
              <w:rPr>
                <w:rFonts w:ascii="Times New Roman" w:hAnsi="Times New Roman" w:cs="Times New Roman"/>
                <w:sz w:val="24"/>
                <w:szCs w:val="24"/>
                <w:lang w:val="en-US"/>
              </w:rPr>
              <w:t xml:space="preserve">, provide the faculty for training foreign citizens for familiarization with the document certifying the identity of the </w:t>
            </w:r>
            <w:r w:rsidR="004B5BA0">
              <w:rPr>
                <w:rFonts w:ascii="Times New Roman" w:hAnsi="Times New Roman" w:cs="Times New Roman"/>
                <w:sz w:val="24"/>
                <w:szCs w:val="24"/>
                <w:lang w:val="en-US"/>
              </w:rPr>
              <w:t>Trainee</w:t>
            </w:r>
            <w:r w:rsidRPr="008D5571">
              <w:rPr>
                <w:rFonts w:ascii="Times New Roman" w:hAnsi="Times New Roman" w:cs="Times New Roman"/>
                <w:sz w:val="24"/>
                <w:szCs w:val="24"/>
                <w:lang w:val="en-US"/>
              </w:rPr>
              <w:t xml:space="preserve">, and the medical insurance policy, as well as copies of the specified documents that are stored in the </w:t>
            </w:r>
            <w:r w:rsidR="004B5BA0">
              <w:rPr>
                <w:rFonts w:ascii="Times New Roman" w:hAnsi="Times New Roman" w:cs="Times New Roman"/>
                <w:sz w:val="24"/>
                <w:szCs w:val="24"/>
                <w:lang w:val="en-US"/>
              </w:rPr>
              <w:t>Trainee</w:t>
            </w:r>
            <w:r w:rsidRPr="008D5571">
              <w:rPr>
                <w:rFonts w:ascii="Times New Roman" w:hAnsi="Times New Roman" w:cs="Times New Roman"/>
                <w:sz w:val="24"/>
                <w:szCs w:val="24"/>
                <w:lang w:val="en-US"/>
              </w:rPr>
              <w:t>'s personal file.</w:t>
            </w:r>
          </w:p>
          <w:p w:rsidR="008D5571" w:rsidRPr="008D5571" w:rsidRDefault="008D5571" w:rsidP="00D94214">
            <w:pPr>
              <w:snapToGrid w:val="0"/>
              <w:spacing w:before="200" w:after="0"/>
              <w:jc w:val="both"/>
              <w:rPr>
                <w:rFonts w:ascii="Times New Roman" w:hAnsi="Times New Roman" w:cs="Times New Roman"/>
                <w:sz w:val="24"/>
                <w:szCs w:val="24"/>
                <w:lang w:val="en-US"/>
              </w:rPr>
            </w:pPr>
            <w:r w:rsidRPr="008D5571">
              <w:rPr>
                <w:rFonts w:ascii="Times New Roman" w:hAnsi="Times New Roman" w:cs="Times New Roman"/>
                <w:sz w:val="24"/>
                <w:szCs w:val="24"/>
                <w:lang w:val="en-US"/>
              </w:rPr>
              <w:t>3.2.6. Attend classes according to the curriculum.</w:t>
            </w:r>
          </w:p>
          <w:p w:rsidR="00176321" w:rsidRPr="008D5571" w:rsidRDefault="008D5571" w:rsidP="00D94214">
            <w:pPr>
              <w:snapToGrid w:val="0"/>
              <w:spacing w:before="200" w:after="0"/>
              <w:jc w:val="both"/>
              <w:rPr>
                <w:rFonts w:ascii="Times New Roman" w:hAnsi="Times New Roman" w:cs="Times New Roman"/>
                <w:sz w:val="24"/>
                <w:szCs w:val="24"/>
                <w:lang w:val="en-US"/>
              </w:rPr>
            </w:pPr>
            <w:r w:rsidRPr="008D5571">
              <w:rPr>
                <w:rFonts w:ascii="Times New Roman" w:hAnsi="Times New Roman" w:cs="Times New Roman"/>
                <w:sz w:val="24"/>
                <w:szCs w:val="24"/>
                <w:lang w:val="en-US"/>
              </w:rPr>
              <w:t>3.2.7. Notify the University of the reasons for their absence in class.</w:t>
            </w:r>
          </w:p>
          <w:p w:rsidR="008D5571" w:rsidRPr="008D5571" w:rsidRDefault="008D5571" w:rsidP="00D94214">
            <w:pPr>
              <w:snapToGrid w:val="0"/>
              <w:spacing w:before="200" w:after="0"/>
              <w:jc w:val="both"/>
              <w:rPr>
                <w:rFonts w:ascii="Times New Roman" w:hAnsi="Times New Roman" w:cs="Times New Roman"/>
                <w:sz w:val="24"/>
                <w:szCs w:val="24"/>
                <w:lang w:val="en-US"/>
              </w:rPr>
            </w:pPr>
            <w:r w:rsidRPr="008D5571">
              <w:rPr>
                <w:rFonts w:ascii="Times New Roman" w:hAnsi="Times New Roman" w:cs="Times New Roman"/>
                <w:sz w:val="24"/>
                <w:szCs w:val="24"/>
                <w:lang w:val="en-US"/>
              </w:rPr>
              <w:t>3.2.8. Perform the tasks for preparing for classes, given by the teaching staff of the University.</w:t>
            </w:r>
          </w:p>
          <w:p w:rsidR="008D5571" w:rsidRPr="008D5571" w:rsidRDefault="008D5571" w:rsidP="00D94214">
            <w:pPr>
              <w:snapToGrid w:val="0"/>
              <w:spacing w:before="200" w:after="0"/>
              <w:jc w:val="both"/>
              <w:rPr>
                <w:rFonts w:ascii="Times New Roman" w:hAnsi="Times New Roman" w:cs="Times New Roman"/>
                <w:sz w:val="24"/>
                <w:szCs w:val="24"/>
                <w:lang w:val="en-US"/>
              </w:rPr>
            </w:pPr>
            <w:r w:rsidRPr="008D5571">
              <w:rPr>
                <w:rFonts w:ascii="Times New Roman" w:hAnsi="Times New Roman" w:cs="Times New Roman"/>
                <w:sz w:val="24"/>
                <w:szCs w:val="24"/>
                <w:lang w:val="en-US"/>
              </w:rPr>
              <w:t>3.2.9. Careful attitude to the property of the University.</w:t>
            </w:r>
          </w:p>
          <w:p w:rsidR="00D7109E" w:rsidRPr="00176321" w:rsidRDefault="008D5571" w:rsidP="00D94214">
            <w:pPr>
              <w:snapToGrid w:val="0"/>
              <w:spacing w:before="200" w:after="0"/>
              <w:jc w:val="both"/>
              <w:rPr>
                <w:rFonts w:ascii="Times New Roman" w:hAnsi="Times New Roman" w:cs="Times New Roman"/>
                <w:sz w:val="24"/>
                <w:szCs w:val="24"/>
                <w:lang w:val="en-US"/>
              </w:rPr>
            </w:pPr>
            <w:r w:rsidRPr="008D5571">
              <w:rPr>
                <w:rFonts w:ascii="Times New Roman" w:hAnsi="Times New Roman" w:cs="Times New Roman"/>
                <w:sz w:val="24"/>
                <w:szCs w:val="24"/>
                <w:lang w:val="en-US"/>
              </w:rPr>
              <w:t>3.2.10. Compensate damage caused to the property of the University in accordance with the legislation of the Russian Federation.</w:t>
            </w:r>
          </w:p>
          <w:p w:rsidR="00FC1F85" w:rsidRPr="00176321" w:rsidRDefault="00FC1F85" w:rsidP="00D94214">
            <w:pPr>
              <w:snapToGrid w:val="0"/>
              <w:spacing w:before="200" w:after="0"/>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4. Service payment</w:t>
            </w:r>
          </w:p>
          <w:p w:rsidR="00922916" w:rsidRPr="00176321" w:rsidRDefault="00922916" w:rsidP="00D94214">
            <w:pPr>
              <w:snapToGrid w:val="0"/>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4.1. </w:t>
            </w:r>
            <w:r w:rsidRPr="00176321">
              <w:rPr>
                <w:rFonts w:ascii="Times New Roman" w:hAnsi="Times New Roman" w:cs="Times New Roman"/>
                <w:sz w:val="24"/>
                <w:szCs w:val="24"/>
                <w:lang w:val="en-US"/>
              </w:rPr>
              <w:t xml:space="preserve">The cost for one academic year is </w:t>
            </w:r>
            <w:r w:rsidR="003E69D0" w:rsidRPr="003E69D0">
              <w:rPr>
                <w:rFonts w:ascii="Times New Roman" w:hAnsi="Times New Roman" w:cs="Times New Roman"/>
                <w:b/>
                <w:sz w:val="24"/>
                <w:szCs w:val="24"/>
                <w:lang w:val="en-US"/>
              </w:rPr>
              <w:t>2</w:t>
            </w:r>
            <w:r w:rsidR="00DF6230">
              <w:rPr>
                <w:rFonts w:ascii="Times New Roman" w:hAnsi="Times New Roman" w:cs="Times New Roman"/>
                <w:b/>
                <w:sz w:val="24"/>
                <w:szCs w:val="24"/>
              </w:rPr>
              <w:t>7</w:t>
            </w:r>
            <w:r w:rsidR="003E69D0" w:rsidRPr="003E69D0">
              <w:rPr>
                <w:rFonts w:ascii="Times New Roman" w:hAnsi="Times New Roman" w:cs="Times New Roman"/>
                <w:b/>
                <w:sz w:val="24"/>
                <w:szCs w:val="24"/>
                <w:lang w:val="en-US"/>
              </w:rPr>
              <w:t>0</w:t>
            </w:r>
            <w:r w:rsidR="003E69D0">
              <w:rPr>
                <w:rFonts w:ascii="Times New Roman" w:hAnsi="Times New Roman" w:cs="Times New Roman"/>
                <w:b/>
                <w:sz w:val="24"/>
                <w:szCs w:val="24"/>
                <w:lang w:val="en-US"/>
              </w:rPr>
              <w:t> </w:t>
            </w:r>
            <w:r w:rsidR="003E69D0" w:rsidRPr="003E69D0">
              <w:rPr>
                <w:rFonts w:ascii="Times New Roman" w:hAnsi="Times New Roman" w:cs="Times New Roman"/>
                <w:b/>
                <w:sz w:val="24"/>
                <w:szCs w:val="24"/>
                <w:lang w:val="en-US"/>
              </w:rPr>
              <w:t xml:space="preserve">000 </w:t>
            </w:r>
            <w:r w:rsidRPr="003E69D0">
              <w:rPr>
                <w:rFonts w:ascii="Times New Roman" w:hAnsi="Times New Roman" w:cs="Times New Roman"/>
                <w:b/>
                <w:sz w:val="24"/>
                <w:szCs w:val="24"/>
                <w:lang w:val="en-US"/>
              </w:rPr>
              <w:t xml:space="preserve">rubles </w:t>
            </w:r>
            <w:r w:rsidRPr="00176321">
              <w:rPr>
                <w:rFonts w:ascii="Times New Roman" w:hAnsi="Times New Roman" w:cs="Times New Roman"/>
                <w:sz w:val="24"/>
                <w:szCs w:val="24"/>
                <w:lang w:val="en-US"/>
              </w:rPr>
              <w:t>(</w:t>
            </w:r>
            <w:r w:rsidR="003E69D0" w:rsidRPr="003E69D0">
              <w:rPr>
                <w:rFonts w:ascii="Times New Roman" w:hAnsi="Times New Roman" w:cs="Times New Roman"/>
                <w:sz w:val="24"/>
                <w:szCs w:val="24"/>
                <w:lang w:val="en-US"/>
              </w:rPr>
              <w:t xml:space="preserve">two hundred </w:t>
            </w:r>
            <w:proofErr w:type="spellStart"/>
            <w:r w:rsidR="003A4B49">
              <w:rPr>
                <w:rFonts w:ascii="Times New Roman" w:hAnsi="Times New Roman" w:cs="Times New Roman"/>
                <w:sz w:val="24"/>
                <w:szCs w:val="24"/>
              </w:rPr>
              <w:t>seventy</w:t>
            </w:r>
            <w:proofErr w:type="spellEnd"/>
            <w:r w:rsidR="003E69D0" w:rsidRPr="003E69D0">
              <w:rPr>
                <w:rFonts w:ascii="Times New Roman" w:hAnsi="Times New Roman" w:cs="Times New Roman"/>
                <w:sz w:val="24"/>
                <w:szCs w:val="24"/>
              </w:rPr>
              <w:t xml:space="preserve"> </w:t>
            </w:r>
            <w:r w:rsidR="003E69D0" w:rsidRPr="003E69D0">
              <w:rPr>
                <w:rFonts w:ascii="Times New Roman" w:hAnsi="Times New Roman" w:cs="Times New Roman"/>
                <w:sz w:val="24"/>
                <w:szCs w:val="24"/>
                <w:lang w:val="en-US"/>
              </w:rPr>
              <w:t xml:space="preserve">thousand rubles 00 kopecks </w:t>
            </w:r>
            <w:r w:rsidRPr="00176321">
              <w:rPr>
                <w:rFonts w:ascii="Times New Roman" w:hAnsi="Times New Roman" w:cs="Times New Roman"/>
                <w:sz w:val="24"/>
                <w:szCs w:val="24"/>
                <w:lang w:val="en-US"/>
              </w:rPr>
              <w:t xml:space="preserve">rubles </w:t>
            </w:r>
            <w:r w:rsidR="003E69D0" w:rsidRPr="003E69D0">
              <w:rPr>
                <w:rFonts w:ascii="Times New Roman" w:hAnsi="Times New Roman" w:cs="Times New Roman"/>
                <w:sz w:val="24"/>
                <w:szCs w:val="24"/>
                <w:lang w:val="en-US"/>
              </w:rPr>
              <w:t>00</w:t>
            </w:r>
            <w:r w:rsidRPr="00176321">
              <w:rPr>
                <w:rFonts w:ascii="Times New Roman" w:hAnsi="Times New Roman" w:cs="Times New Roman"/>
                <w:sz w:val="24"/>
                <w:szCs w:val="24"/>
                <w:lang w:val="en-US"/>
              </w:rPr>
              <w:t xml:space="preserve"> kopecks). Education</w:t>
            </w:r>
            <w:r>
              <w:rPr>
                <w:rFonts w:ascii="Times New Roman" w:hAnsi="Times New Roman" w:cs="Times New Roman"/>
                <w:sz w:val="24"/>
                <w:szCs w:val="24"/>
                <w:lang w:val="en-US"/>
              </w:rPr>
              <w:t>al</w:t>
            </w:r>
            <w:r w:rsidRPr="00363B14">
              <w:rPr>
                <w:rFonts w:ascii="Times New Roman" w:hAnsi="Times New Roman" w:cs="Times New Roman"/>
                <w:sz w:val="24"/>
                <w:szCs w:val="24"/>
                <w:lang w:val="en-US"/>
              </w:rPr>
              <w:t xml:space="preserve"> </w:t>
            </w:r>
            <w:r>
              <w:rPr>
                <w:rFonts w:ascii="Times New Roman" w:hAnsi="Times New Roman" w:cs="Times New Roman"/>
                <w:sz w:val="24"/>
                <w:szCs w:val="24"/>
                <w:lang w:val="en-US"/>
              </w:rPr>
              <w:t>service payment</w:t>
            </w:r>
            <w:r w:rsidRPr="00176321">
              <w:rPr>
                <w:rFonts w:ascii="Times New Roman" w:hAnsi="Times New Roman" w:cs="Times New Roman"/>
                <w:sz w:val="24"/>
                <w:szCs w:val="24"/>
                <w:lang w:val="en-US"/>
              </w:rPr>
              <w:t xml:space="preserve"> is  VAT </w:t>
            </w:r>
            <w:r>
              <w:rPr>
                <w:rFonts w:ascii="Times New Roman" w:hAnsi="Times New Roman" w:cs="Times New Roman"/>
                <w:sz w:val="24"/>
                <w:szCs w:val="24"/>
                <w:lang w:val="en-US"/>
              </w:rPr>
              <w:t xml:space="preserve">free </w:t>
            </w:r>
            <w:r w:rsidRPr="00176321">
              <w:rPr>
                <w:rFonts w:ascii="Times New Roman" w:hAnsi="Times New Roman" w:cs="Times New Roman"/>
                <w:sz w:val="24"/>
                <w:szCs w:val="24"/>
                <w:lang w:val="en-US"/>
              </w:rPr>
              <w:t>(Article 149 of the Tax Code of the Russian Federation).</w:t>
            </w:r>
          </w:p>
          <w:p w:rsidR="00922916" w:rsidRPr="00363B14" w:rsidRDefault="00922916" w:rsidP="00D94214">
            <w:pPr>
              <w:snapToGrid w:val="0"/>
              <w:spacing w:before="120" w:after="0" w:line="240" w:lineRule="auto"/>
              <w:jc w:val="both"/>
              <w:rPr>
                <w:rFonts w:ascii="Times New Roman" w:hAnsi="Times New Roman" w:cs="Times New Roman"/>
                <w:sz w:val="24"/>
                <w:szCs w:val="24"/>
                <w:lang w:val="en-US"/>
              </w:rPr>
            </w:pPr>
            <w:r w:rsidRPr="00363B14">
              <w:rPr>
                <w:rFonts w:ascii="Times New Roman" w:hAnsi="Times New Roman" w:cs="Times New Roman"/>
                <w:sz w:val="24"/>
                <w:szCs w:val="24"/>
                <w:lang w:val="en-US"/>
              </w:rPr>
              <w:t xml:space="preserve">The total cost of services under this </w:t>
            </w:r>
            <w:r>
              <w:rPr>
                <w:rFonts w:ascii="Times New Roman" w:hAnsi="Times New Roman" w:cs="Times New Roman"/>
                <w:sz w:val="24"/>
                <w:szCs w:val="24"/>
                <w:lang w:val="en-US"/>
              </w:rPr>
              <w:t>Agreement</w:t>
            </w:r>
            <w:r w:rsidRPr="00363B14">
              <w:rPr>
                <w:rFonts w:ascii="Times New Roman" w:hAnsi="Times New Roman" w:cs="Times New Roman"/>
                <w:sz w:val="24"/>
                <w:szCs w:val="24"/>
                <w:lang w:val="en-US"/>
              </w:rPr>
              <w:t xml:space="preserve"> is </w:t>
            </w:r>
            <w:r w:rsidR="003E69D0" w:rsidRPr="003E69D0">
              <w:rPr>
                <w:rFonts w:ascii="Times New Roman" w:hAnsi="Times New Roman" w:cs="Times New Roman"/>
                <w:b/>
                <w:sz w:val="24"/>
                <w:szCs w:val="24"/>
                <w:lang w:val="en-US"/>
              </w:rPr>
              <w:t>2</w:t>
            </w:r>
            <w:r w:rsidR="00DF6230">
              <w:rPr>
                <w:rFonts w:ascii="Times New Roman" w:hAnsi="Times New Roman" w:cs="Times New Roman"/>
                <w:b/>
                <w:sz w:val="24"/>
                <w:szCs w:val="24"/>
              </w:rPr>
              <w:t>7</w:t>
            </w:r>
            <w:r w:rsidR="003E69D0" w:rsidRPr="003E69D0">
              <w:rPr>
                <w:rFonts w:ascii="Times New Roman" w:hAnsi="Times New Roman" w:cs="Times New Roman"/>
                <w:b/>
                <w:sz w:val="24"/>
                <w:szCs w:val="24"/>
                <w:lang w:val="en-US"/>
              </w:rPr>
              <w:t>0000</w:t>
            </w:r>
            <w:r w:rsidRPr="003E69D0">
              <w:rPr>
                <w:rFonts w:ascii="Times New Roman" w:hAnsi="Times New Roman" w:cs="Times New Roman"/>
                <w:b/>
                <w:sz w:val="24"/>
                <w:szCs w:val="24"/>
                <w:lang w:val="en-US"/>
              </w:rPr>
              <w:t xml:space="preserve"> rubles</w:t>
            </w:r>
            <w:r w:rsidRPr="00176321">
              <w:rPr>
                <w:rFonts w:ascii="Times New Roman" w:hAnsi="Times New Roman" w:cs="Times New Roman"/>
                <w:sz w:val="24"/>
                <w:szCs w:val="24"/>
                <w:lang w:val="en-US"/>
              </w:rPr>
              <w:t xml:space="preserve"> (</w:t>
            </w:r>
            <w:r w:rsidR="003E69D0" w:rsidRPr="003E69D0">
              <w:rPr>
                <w:rFonts w:ascii="Times New Roman" w:hAnsi="Times New Roman" w:cs="Times New Roman"/>
                <w:sz w:val="24"/>
                <w:szCs w:val="24"/>
                <w:lang w:val="en-US"/>
              </w:rPr>
              <w:t xml:space="preserve">two hundred </w:t>
            </w:r>
            <w:proofErr w:type="spellStart"/>
            <w:r w:rsidR="003A4B49">
              <w:rPr>
                <w:rFonts w:ascii="Times New Roman" w:hAnsi="Times New Roman" w:cs="Times New Roman"/>
                <w:sz w:val="24"/>
                <w:szCs w:val="24"/>
              </w:rPr>
              <w:t>seventy</w:t>
            </w:r>
            <w:proofErr w:type="spellEnd"/>
            <w:r w:rsidR="003E69D0" w:rsidRPr="003E69D0">
              <w:rPr>
                <w:rFonts w:ascii="Times New Roman" w:hAnsi="Times New Roman" w:cs="Times New Roman"/>
                <w:sz w:val="24"/>
                <w:szCs w:val="24"/>
                <w:lang w:val="en-US"/>
              </w:rPr>
              <w:t xml:space="preserve"> thousand rubles 00 kopecks</w:t>
            </w:r>
            <w:r w:rsidRPr="00176321">
              <w:rPr>
                <w:rFonts w:ascii="Times New Roman" w:hAnsi="Times New Roman" w:cs="Times New Roman"/>
                <w:sz w:val="24"/>
                <w:szCs w:val="24"/>
                <w:lang w:val="en-US"/>
              </w:rPr>
              <w:t xml:space="preserve">). Educational service payment VAT </w:t>
            </w:r>
            <w:r>
              <w:rPr>
                <w:rFonts w:ascii="Times New Roman" w:hAnsi="Times New Roman" w:cs="Times New Roman"/>
                <w:sz w:val="24"/>
                <w:szCs w:val="24"/>
                <w:lang w:val="en-US"/>
              </w:rPr>
              <w:t xml:space="preserve">free </w:t>
            </w:r>
            <w:r w:rsidRPr="00176321">
              <w:rPr>
                <w:rFonts w:ascii="Times New Roman" w:hAnsi="Times New Roman" w:cs="Times New Roman"/>
                <w:sz w:val="24"/>
                <w:szCs w:val="24"/>
                <w:lang w:val="en-US"/>
              </w:rPr>
              <w:t>(Article 149 of the Tax Code of the Russian Federation).</w:t>
            </w:r>
          </w:p>
          <w:p w:rsidR="00922916" w:rsidRDefault="00922916" w:rsidP="00D94214">
            <w:pPr>
              <w:snapToGrid w:val="0"/>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176321">
              <w:rPr>
                <w:rFonts w:ascii="Times New Roman" w:hAnsi="Times New Roman" w:cs="Times New Roman"/>
                <w:sz w:val="24"/>
                <w:szCs w:val="24"/>
                <w:lang w:val="en-US"/>
              </w:rPr>
              <w:t>.</w:t>
            </w:r>
            <w:r w:rsidRPr="00905F67">
              <w:rPr>
                <w:rFonts w:ascii="Times New Roman" w:hAnsi="Times New Roman" w:cs="Times New Roman"/>
                <w:sz w:val="24"/>
                <w:szCs w:val="24"/>
                <w:lang w:val="en-US"/>
              </w:rPr>
              <w:t>2</w:t>
            </w:r>
            <w:r w:rsidRPr="00176321">
              <w:rPr>
                <w:rFonts w:ascii="Times New Roman" w:hAnsi="Times New Roman" w:cs="Times New Roman"/>
                <w:sz w:val="24"/>
                <w:szCs w:val="24"/>
                <w:lang w:val="en-US"/>
              </w:rPr>
              <w:t xml:space="preserve">. The increase in the cost of paid educational services after the conclusion of this </w:t>
            </w:r>
            <w:r>
              <w:rPr>
                <w:rFonts w:ascii="Times New Roman" w:hAnsi="Times New Roman" w:cs="Times New Roman"/>
                <w:sz w:val="24"/>
                <w:szCs w:val="24"/>
                <w:lang w:val="en-US"/>
              </w:rPr>
              <w:t>Agreement</w:t>
            </w:r>
            <w:r w:rsidRPr="00176321">
              <w:rPr>
                <w:rFonts w:ascii="Times New Roman" w:hAnsi="Times New Roman" w:cs="Times New Roman"/>
                <w:sz w:val="24"/>
                <w:szCs w:val="24"/>
                <w:lang w:val="en-US"/>
              </w:rPr>
              <w:t xml:space="preserve"> is not allowed, except for an increase in the cost of these services, taking into account the level of inflation, stipulated by the main characteristics of the federal budget for the next financial year and planning period. In the event of a change in the cost of training specified in clause </w:t>
            </w:r>
            <w:r>
              <w:rPr>
                <w:rFonts w:ascii="Times New Roman" w:hAnsi="Times New Roman" w:cs="Times New Roman"/>
                <w:sz w:val="24"/>
                <w:szCs w:val="24"/>
                <w:lang w:val="en-US"/>
              </w:rPr>
              <w:t>4</w:t>
            </w:r>
            <w:r w:rsidRPr="00176321">
              <w:rPr>
                <w:rFonts w:ascii="Times New Roman" w:hAnsi="Times New Roman" w:cs="Times New Roman"/>
                <w:sz w:val="24"/>
                <w:szCs w:val="24"/>
                <w:lang w:val="en-US"/>
              </w:rPr>
              <w:t xml:space="preserve">.1. hereof, the Parties shall sign an additional </w:t>
            </w:r>
            <w:r>
              <w:rPr>
                <w:rFonts w:ascii="Times New Roman" w:hAnsi="Times New Roman" w:cs="Times New Roman"/>
                <w:sz w:val="24"/>
                <w:szCs w:val="24"/>
                <w:lang w:val="en-US"/>
              </w:rPr>
              <w:t>Agreement</w:t>
            </w:r>
            <w:r w:rsidR="00C41379">
              <w:rPr>
                <w:rFonts w:ascii="Times New Roman" w:hAnsi="Times New Roman" w:cs="Times New Roman"/>
                <w:sz w:val="24"/>
                <w:szCs w:val="24"/>
                <w:lang w:val="en-US"/>
              </w:rPr>
              <w:t>.</w:t>
            </w:r>
          </w:p>
          <w:p w:rsidR="00922916" w:rsidRDefault="00922916" w:rsidP="00D94214">
            <w:pPr>
              <w:snapToGrid w:val="0"/>
              <w:spacing w:before="200" w:after="0"/>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 xml:space="preserve">Adjustment of the cost of training in the light of inflation is made by indexing the cost of training the previous academic year on the inflation index (consumer price index) of the previous calendar </w:t>
            </w:r>
            <w:r w:rsidRPr="00176321">
              <w:rPr>
                <w:rFonts w:ascii="Times New Roman" w:hAnsi="Times New Roman" w:cs="Times New Roman"/>
                <w:sz w:val="24"/>
                <w:szCs w:val="24"/>
                <w:lang w:val="en-US"/>
              </w:rPr>
              <w:lastRenderedPageBreak/>
              <w:t>year, determined by the federal statistical body and published by him in the official source.</w:t>
            </w:r>
          </w:p>
          <w:p w:rsidR="00922916" w:rsidRDefault="00922916" w:rsidP="00D94214">
            <w:pPr>
              <w:snapToGrid w:val="0"/>
              <w:spacing w:before="200" w:after="0"/>
              <w:jc w:val="both"/>
              <w:rPr>
                <w:rFonts w:ascii="Times New Roman" w:hAnsi="Times New Roman" w:cs="Times New Roman"/>
                <w:sz w:val="24"/>
                <w:szCs w:val="24"/>
                <w:lang w:val="en-US"/>
              </w:rPr>
            </w:pPr>
          </w:p>
          <w:p w:rsidR="00922916" w:rsidRPr="00A0061F" w:rsidRDefault="00922916" w:rsidP="00D94214">
            <w:pPr>
              <w:snapToGrid w:val="0"/>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A0061F">
              <w:rPr>
                <w:rFonts w:ascii="Times New Roman" w:hAnsi="Times New Roman" w:cs="Times New Roman"/>
                <w:sz w:val="24"/>
                <w:szCs w:val="24"/>
                <w:lang w:val="en-US"/>
              </w:rPr>
              <w:t xml:space="preserve">.3. Payment for training is made within 10 (ten) calendar days from the date of signing this </w:t>
            </w:r>
            <w:r w:rsidR="004B5BA0">
              <w:rPr>
                <w:rFonts w:ascii="Times New Roman" w:hAnsi="Times New Roman" w:cs="Times New Roman"/>
                <w:sz w:val="24"/>
                <w:szCs w:val="24"/>
                <w:lang w:val="en-US"/>
              </w:rPr>
              <w:t>Agreement</w:t>
            </w:r>
            <w:r w:rsidRPr="00A0061F">
              <w:rPr>
                <w:rFonts w:ascii="Times New Roman" w:hAnsi="Times New Roman" w:cs="Times New Roman"/>
                <w:sz w:val="24"/>
                <w:szCs w:val="24"/>
                <w:lang w:val="en-US"/>
              </w:rPr>
              <w:t xml:space="preserve"> by depositing funds to the settlement account of the </w:t>
            </w:r>
            <w:r w:rsidR="004B5BA0">
              <w:rPr>
                <w:rFonts w:ascii="Times New Roman" w:hAnsi="Times New Roman" w:cs="Times New Roman"/>
                <w:sz w:val="24"/>
                <w:szCs w:val="24"/>
                <w:lang w:val="en-US"/>
              </w:rPr>
              <w:t>Agreement</w:t>
            </w:r>
            <w:r w:rsidRPr="00A0061F">
              <w:rPr>
                <w:rFonts w:ascii="Times New Roman" w:hAnsi="Times New Roman" w:cs="Times New Roman"/>
                <w:sz w:val="24"/>
                <w:szCs w:val="24"/>
                <w:lang w:val="en-US"/>
              </w:rPr>
              <w:t xml:space="preserve">or specified in section 10 of this </w:t>
            </w:r>
            <w:r>
              <w:rPr>
                <w:rFonts w:ascii="Times New Roman" w:hAnsi="Times New Roman" w:cs="Times New Roman"/>
                <w:sz w:val="24"/>
                <w:szCs w:val="24"/>
                <w:lang w:val="en-US"/>
              </w:rPr>
              <w:t>Agreement</w:t>
            </w:r>
            <w:r w:rsidRPr="00A0061F">
              <w:rPr>
                <w:rFonts w:ascii="Times New Roman" w:hAnsi="Times New Roman" w:cs="Times New Roman"/>
                <w:sz w:val="24"/>
                <w:szCs w:val="24"/>
                <w:lang w:val="en-US"/>
              </w:rPr>
              <w:t>.</w:t>
            </w:r>
          </w:p>
          <w:p w:rsidR="00922916" w:rsidRPr="00A0061F" w:rsidRDefault="00922916" w:rsidP="00D94214">
            <w:pPr>
              <w:snapToGrid w:val="0"/>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A0061F">
              <w:rPr>
                <w:rFonts w:ascii="Times New Roman" w:hAnsi="Times New Roman" w:cs="Times New Roman"/>
                <w:sz w:val="24"/>
                <w:szCs w:val="24"/>
                <w:lang w:val="en-US"/>
              </w:rPr>
              <w:t xml:space="preserve">.4. The cost of services of the bank when transferring funds to the account of the </w:t>
            </w:r>
            <w:r w:rsidR="004B5BA0">
              <w:rPr>
                <w:rFonts w:ascii="Times New Roman" w:hAnsi="Times New Roman" w:cs="Times New Roman"/>
                <w:sz w:val="24"/>
                <w:szCs w:val="24"/>
                <w:lang w:val="en-US"/>
              </w:rPr>
              <w:t>Agreement</w:t>
            </w:r>
            <w:r w:rsidRPr="00A0061F">
              <w:rPr>
                <w:rFonts w:ascii="Times New Roman" w:hAnsi="Times New Roman" w:cs="Times New Roman"/>
                <w:sz w:val="24"/>
                <w:szCs w:val="24"/>
                <w:lang w:val="en-US"/>
              </w:rPr>
              <w:t>or in the cost of training is not included and paid for by the Customer at his own expense.</w:t>
            </w:r>
          </w:p>
          <w:p w:rsidR="00922916" w:rsidRPr="00A0061F" w:rsidRDefault="00922916" w:rsidP="00D94214">
            <w:pPr>
              <w:snapToGrid w:val="0"/>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A0061F">
              <w:rPr>
                <w:rFonts w:ascii="Times New Roman" w:hAnsi="Times New Roman" w:cs="Times New Roman"/>
                <w:sz w:val="24"/>
                <w:szCs w:val="24"/>
                <w:lang w:val="en-US"/>
              </w:rPr>
              <w:t xml:space="preserve">.5. Payment for services is certified by the Customer by providing the </w:t>
            </w:r>
            <w:r w:rsidR="004B5BA0">
              <w:rPr>
                <w:rFonts w:ascii="Times New Roman" w:hAnsi="Times New Roman" w:cs="Times New Roman"/>
                <w:sz w:val="24"/>
                <w:szCs w:val="24"/>
                <w:lang w:val="en-US"/>
              </w:rPr>
              <w:t>Agreement</w:t>
            </w:r>
            <w:r w:rsidRPr="00A0061F">
              <w:rPr>
                <w:rFonts w:ascii="Times New Roman" w:hAnsi="Times New Roman" w:cs="Times New Roman"/>
                <w:sz w:val="24"/>
                <w:szCs w:val="24"/>
                <w:lang w:val="en-US"/>
              </w:rPr>
              <w:t>or with the appropriate document confirming payment.</w:t>
            </w:r>
          </w:p>
          <w:p w:rsidR="006C54E4" w:rsidRDefault="00922916" w:rsidP="00D94214">
            <w:pPr>
              <w:snapToGrid w:val="0"/>
              <w:spacing w:before="200" w:after="0"/>
              <w:jc w:val="both"/>
              <w:rPr>
                <w:rFonts w:ascii="Times New Roman" w:hAnsi="Times New Roman" w:cs="Times New Roman"/>
                <w:color w:val="222222"/>
                <w:sz w:val="24"/>
                <w:szCs w:val="24"/>
                <w:lang w:val="en"/>
              </w:rPr>
            </w:pPr>
            <w:r>
              <w:rPr>
                <w:rFonts w:ascii="Times New Roman" w:hAnsi="Times New Roman" w:cs="Times New Roman"/>
                <w:sz w:val="24"/>
                <w:szCs w:val="24"/>
                <w:lang w:val="en-US"/>
              </w:rPr>
              <w:t>4</w:t>
            </w:r>
            <w:r w:rsidRPr="00A0061F">
              <w:rPr>
                <w:rFonts w:ascii="Times New Roman" w:hAnsi="Times New Roman" w:cs="Times New Roman"/>
                <w:sz w:val="24"/>
                <w:szCs w:val="24"/>
                <w:lang w:val="en-US"/>
              </w:rPr>
              <w:t xml:space="preserve">.6. The Customer's obligation to pay for the services of the </w:t>
            </w:r>
            <w:r w:rsidR="004B5BA0">
              <w:rPr>
                <w:rFonts w:ascii="Times New Roman" w:hAnsi="Times New Roman" w:cs="Times New Roman"/>
                <w:sz w:val="24"/>
                <w:szCs w:val="24"/>
                <w:lang w:val="en-US"/>
              </w:rPr>
              <w:t>Agreement</w:t>
            </w:r>
            <w:r w:rsidRPr="00A0061F">
              <w:rPr>
                <w:rFonts w:ascii="Times New Roman" w:hAnsi="Times New Roman" w:cs="Times New Roman"/>
                <w:sz w:val="24"/>
                <w:szCs w:val="24"/>
                <w:lang w:val="en-US"/>
              </w:rPr>
              <w:t xml:space="preserve">or is considered to be fulfilled from the moment of transfer of funds to the settlement account of the </w:t>
            </w:r>
            <w:r w:rsidR="004B5BA0">
              <w:rPr>
                <w:rFonts w:ascii="Times New Roman" w:hAnsi="Times New Roman" w:cs="Times New Roman"/>
                <w:sz w:val="24"/>
                <w:szCs w:val="24"/>
                <w:lang w:val="en-US"/>
              </w:rPr>
              <w:t>Agreement</w:t>
            </w:r>
            <w:r w:rsidRPr="00A0061F">
              <w:rPr>
                <w:rFonts w:ascii="Times New Roman" w:hAnsi="Times New Roman" w:cs="Times New Roman"/>
                <w:sz w:val="24"/>
                <w:szCs w:val="24"/>
                <w:lang w:val="en-US"/>
              </w:rPr>
              <w:t>or.</w:t>
            </w:r>
          </w:p>
          <w:p w:rsidR="00176321" w:rsidRPr="00176321" w:rsidRDefault="00176321" w:rsidP="00D94214">
            <w:pPr>
              <w:snapToGrid w:val="0"/>
              <w:spacing w:before="200" w:after="0"/>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5. Grounds for amending and terminating the Agreement</w:t>
            </w:r>
          </w:p>
          <w:p w:rsidR="00F00ABB" w:rsidRPr="00F00ABB" w:rsidRDefault="00F00ABB" w:rsidP="00D94214">
            <w:pPr>
              <w:snapToGrid w:val="0"/>
              <w:spacing w:before="200" w:after="0"/>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F00ABB">
              <w:rPr>
                <w:rFonts w:ascii="Times New Roman" w:hAnsi="Times New Roman" w:cs="Times New Roman"/>
                <w:sz w:val="24"/>
                <w:szCs w:val="24"/>
                <w:lang w:val="en-US"/>
              </w:rPr>
              <w:t xml:space="preserve">.1. The conditions on which this Agreement is concluded may be changed by Agreement of the Parties, or in accordance with the current legislation of the Russian Federation. </w:t>
            </w:r>
          </w:p>
          <w:p w:rsidR="00F00ABB" w:rsidRPr="00F00ABB" w:rsidRDefault="00F00ABB" w:rsidP="00D94214">
            <w:pPr>
              <w:snapToGrid w:val="0"/>
              <w:spacing w:before="200" w:after="0"/>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F00ABB">
              <w:rPr>
                <w:rFonts w:ascii="Times New Roman" w:hAnsi="Times New Roman" w:cs="Times New Roman"/>
                <w:sz w:val="24"/>
                <w:szCs w:val="24"/>
                <w:lang w:val="en-US"/>
              </w:rPr>
              <w:t xml:space="preserve">.2. The Trainee have the right to refuse from the execution of this </w:t>
            </w:r>
            <w:r w:rsidR="004B5BA0">
              <w:rPr>
                <w:rFonts w:ascii="Times New Roman" w:hAnsi="Times New Roman" w:cs="Times New Roman"/>
                <w:sz w:val="24"/>
                <w:szCs w:val="24"/>
                <w:lang w:val="en-US"/>
              </w:rPr>
              <w:t>Agreement</w:t>
            </w:r>
            <w:r w:rsidRPr="00F00ABB">
              <w:rPr>
                <w:rFonts w:ascii="Times New Roman" w:hAnsi="Times New Roman" w:cs="Times New Roman"/>
                <w:sz w:val="24"/>
                <w:szCs w:val="24"/>
                <w:lang w:val="en-US"/>
              </w:rPr>
              <w:t xml:space="preserve"> (deduction at his own request), at the same time the University returns to the </w:t>
            </w:r>
            <w:r>
              <w:rPr>
                <w:rFonts w:ascii="Times New Roman" w:hAnsi="Times New Roman" w:cs="Times New Roman"/>
                <w:sz w:val="24"/>
                <w:szCs w:val="24"/>
                <w:lang w:val="en-US"/>
              </w:rPr>
              <w:t>Trainee</w:t>
            </w:r>
            <w:r w:rsidRPr="00F00ABB">
              <w:rPr>
                <w:rFonts w:ascii="Times New Roman" w:hAnsi="Times New Roman" w:cs="Times New Roman"/>
                <w:sz w:val="24"/>
                <w:szCs w:val="24"/>
                <w:lang w:val="en-US"/>
              </w:rPr>
              <w:t xml:space="preserve"> the amount of advance payment paid to him, minus what is due to the University for the services rendered at the time of termination of the </w:t>
            </w:r>
            <w:r>
              <w:rPr>
                <w:rFonts w:ascii="Times New Roman" w:hAnsi="Times New Roman" w:cs="Times New Roman"/>
                <w:sz w:val="24"/>
                <w:szCs w:val="24"/>
                <w:lang w:val="en-US"/>
              </w:rPr>
              <w:t>Agreement</w:t>
            </w:r>
            <w:r w:rsidRPr="00F00ABB">
              <w:rPr>
                <w:rFonts w:ascii="Times New Roman" w:hAnsi="Times New Roman" w:cs="Times New Roman"/>
                <w:sz w:val="24"/>
                <w:szCs w:val="24"/>
                <w:lang w:val="en-US"/>
              </w:rPr>
              <w:t>.</w:t>
            </w:r>
          </w:p>
          <w:p w:rsidR="00F00ABB" w:rsidRPr="00F00ABB" w:rsidRDefault="00CE2F71" w:rsidP="00D94214">
            <w:pPr>
              <w:snapToGrid w:val="0"/>
              <w:spacing w:before="200" w:after="0"/>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F00ABB" w:rsidRPr="00F00ABB">
              <w:rPr>
                <w:rFonts w:ascii="Times New Roman" w:hAnsi="Times New Roman" w:cs="Times New Roman"/>
                <w:sz w:val="24"/>
                <w:szCs w:val="24"/>
                <w:lang w:val="en-US"/>
              </w:rPr>
              <w:t xml:space="preserve">.3. The amount of the advance payment to be returned to the </w:t>
            </w:r>
            <w:r>
              <w:rPr>
                <w:rFonts w:ascii="Times New Roman" w:hAnsi="Times New Roman" w:cs="Times New Roman"/>
                <w:sz w:val="24"/>
                <w:szCs w:val="24"/>
                <w:lang w:val="en-US"/>
              </w:rPr>
              <w:t>Trainee</w:t>
            </w:r>
            <w:r w:rsidR="00F00ABB" w:rsidRPr="00F00ABB">
              <w:rPr>
                <w:rFonts w:ascii="Times New Roman" w:hAnsi="Times New Roman" w:cs="Times New Roman"/>
                <w:sz w:val="24"/>
                <w:szCs w:val="24"/>
                <w:lang w:val="en-US"/>
              </w:rPr>
              <w:t xml:space="preserve"> shall be returned upon its written application within 60 calendar days from the moment of signing the Mutual Settlement Act by the Parties, by transfer to the settlement account specified in the application.</w:t>
            </w:r>
          </w:p>
          <w:p w:rsidR="00F00ABB" w:rsidRPr="00F00ABB" w:rsidRDefault="006F601E" w:rsidP="00D94214">
            <w:pPr>
              <w:snapToGrid w:val="0"/>
              <w:spacing w:before="200" w:after="0"/>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F00ABB" w:rsidRPr="00F00ABB">
              <w:rPr>
                <w:rFonts w:ascii="Times New Roman" w:hAnsi="Times New Roman" w:cs="Times New Roman"/>
                <w:sz w:val="24"/>
                <w:szCs w:val="24"/>
                <w:lang w:val="en-US"/>
              </w:rPr>
              <w:t>.4. On the initiative of the University, the Agreement can be terminated unilaterally in the following case:</w:t>
            </w:r>
          </w:p>
          <w:p w:rsidR="00936941" w:rsidRPr="00936941" w:rsidRDefault="00936941" w:rsidP="00D94214">
            <w:pPr>
              <w:snapToGrid w:val="0"/>
              <w:spacing w:before="200" w:after="0"/>
              <w:jc w:val="both"/>
              <w:rPr>
                <w:rFonts w:ascii="Times New Roman" w:hAnsi="Times New Roman" w:cs="Times New Roman"/>
                <w:sz w:val="24"/>
                <w:szCs w:val="24"/>
                <w:lang w:val="en-US"/>
              </w:rPr>
            </w:pPr>
            <w:r w:rsidRPr="00936941">
              <w:rPr>
                <w:rFonts w:ascii="Times New Roman" w:hAnsi="Times New Roman" w:cs="Times New Roman"/>
                <w:sz w:val="24"/>
                <w:szCs w:val="24"/>
                <w:lang w:val="en-US"/>
              </w:rPr>
              <w:lastRenderedPageBreak/>
              <w:t xml:space="preserve">- application to the </w:t>
            </w:r>
            <w:r w:rsidR="004B5BA0">
              <w:rPr>
                <w:rFonts w:ascii="Times New Roman" w:hAnsi="Times New Roman" w:cs="Times New Roman"/>
                <w:sz w:val="24"/>
                <w:szCs w:val="24"/>
                <w:lang w:val="en-US"/>
              </w:rPr>
              <w:t>Trainee</w:t>
            </w:r>
            <w:r w:rsidRPr="00936941">
              <w:rPr>
                <w:rFonts w:ascii="Times New Roman" w:hAnsi="Times New Roman" w:cs="Times New Roman"/>
                <w:sz w:val="24"/>
                <w:szCs w:val="24"/>
                <w:lang w:val="en-US"/>
              </w:rPr>
              <w:t xml:space="preserve"> of deductions as a measure of disciplinary punishment;</w:t>
            </w:r>
          </w:p>
          <w:p w:rsidR="00936941" w:rsidRPr="00936941" w:rsidRDefault="00936941" w:rsidP="00D94214">
            <w:pPr>
              <w:snapToGrid w:val="0"/>
              <w:spacing w:before="200" w:after="0"/>
              <w:jc w:val="both"/>
              <w:rPr>
                <w:rFonts w:ascii="Times New Roman" w:hAnsi="Times New Roman" w:cs="Times New Roman"/>
                <w:sz w:val="24"/>
                <w:szCs w:val="24"/>
                <w:lang w:val="en-US"/>
              </w:rPr>
            </w:pPr>
            <w:r w:rsidRPr="00936941">
              <w:rPr>
                <w:rFonts w:ascii="Times New Roman" w:hAnsi="Times New Roman" w:cs="Times New Roman"/>
                <w:sz w:val="24"/>
                <w:szCs w:val="24"/>
                <w:lang w:val="en-US"/>
              </w:rPr>
              <w:t xml:space="preserve">- the establishment of a violation of the order of admission to the University, which caused the Illicit enrollment in the University through the </w:t>
            </w:r>
            <w:r w:rsidR="004B5BA0">
              <w:rPr>
                <w:rFonts w:ascii="Times New Roman" w:hAnsi="Times New Roman" w:cs="Times New Roman"/>
                <w:sz w:val="24"/>
                <w:szCs w:val="24"/>
                <w:lang w:val="en-US"/>
              </w:rPr>
              <w:t>Trainee</w:t>
            </w:r>
            <w:r w:rsidRPr="00936941">
              <w:rPr>
                <w:rFonts w:ascii="Times New Roman" w:hAnsi="Times New Roman" w:cs="Times New Roman"/>
                <w:sz w:val="24"/>
                <w:szCs w:val="24"/>
                <w:lang w:val="en-US"/>
              </w:rPr>
              <w:t>;</w:t>
            </w:r>
          </w:p>
          <w:p w:rsidR="00936941" w:rsidRPr="00936941" w:rsidRDefault="00936941" w:rsidP="00D94214">
            <w:pPr>
              <w:snapToGrid w:val="0"/>
              <w:spacing w:before="200" w:after="0"/>
              <w:jc w:val="both"/>
              <w:rPr>
                <w:rFonts w:ascii="Times New Roman" w:hAnsi="Times New Roman" w:cs="Times New Roman"/>
                <w:sz w:val="24"/>
                <w:szCs w:val="24"/>
                <w:lang w:val="en-US"/>
              </w:rPr>
            </w:pPr>
            <w:r w:rsidRPr="00936941">
              <w:rPr>
                <w:rFonts w:ascii="Times New Roman" w:hAnsi="Times New Roman" w:cs="Times New Roman"/>
                <w:sz w:val="24"/>
                <w:szCs w:val="24"/>
                <w:lang w:val="en-US"/>
              </w:rPr>
              <w:t xml:space="preserve">- the delay in the payment of the cost of tuition by the </w:t>
            </w:r>
            <w:r w:rsidR="004B5BA0">
              <w:rPr>
                <w:rFonts w:ascii="Times New Roman" w:hAnsi="Times New Roman" w:cs="Times New Roman"/>
                <w:sz w:val="24"/>
                <w:szCs w:val="24"/>
                <w:lang w:val="en-US"/>
              </w:rPr>
              <w:t>Trainee</w:t>
            </w:r>
            <w:r w:rsidRPr="00936941">
              <w:rPr>
                <w:rFonts w:ascii="Times New Roman" w:hAnsi="Times New Roman" w:cs="Times New Roman"/>
                <w:sz w:val="24"/>
                <w:szCs w:val="24"/>
                <w:lang w:val="en-US"/>
              </w:rPr>
              <w:t>;</w:t>
            </w:r>
          </w:p>
          <w:p w:rsidR="00F00ABB" w:rsidRPr="00F00ABB" w:rsidRDefault="00936941" w:rsidP="00D94214">
            <w:pPr>
              <w:snapToGrid w:val="0"/>
              <w:spacing w:before="200" w:after="0"/>
              <w:jc w:val="both"/>
              <w:rPr>
                <w:rFonts w:ascii="Times New Roman" w:hAnsi="Times New Roman" w:cs="Times New Roman"/>
                <w:sz w:val="24"/>
                <w:szCs w:val="24"/>
                <w:lang w:val="en-US"/>
              </w:rPr>
            </w:pPr>
            <w:r w:rsidRPr="00936941">
              <w:rPr>
                <w:rFonts w:ascii="Times New Roman" w:hAnsi="Times New Roman" w:cs="Times New Roman"/>
                <w:sz w:val="24"/>
                <w:szCs w:val="24"/>
                <w:lang w:val="en-US"/>
              </w:rPr>
              <w:t xml:space="preserve">- the impossibility of proper performance by the University of the obligations to provide educational services due to actions (inaction) of the </w:t>
            </w:r>
            <w:r w:rsidR="004B5BA0">
              <w:rPr>
                <w:rFonts w:ascii="Times New Roman" w:hAnsi="Times New Roman" w:cs="Times New Roman"/>
                <w:sz w:val="24"/>
                <w:szCs w:val="24"/>
                <w:lang w:val="en-US"/>
              </w:rPr>
              <w:t>Trainee</w:t>
            </w:r>
          </w:p>
          <w:p w:rsidR="00022C2A" w:rsidRDefault="00936941" w:rsidP="00D94214">
            <w:pPr>
              <w:snapToGrid w:val="0"/>
              <w:spacing w:before="200" w:after="0"/>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F00ABB" w:rsidRPr="00F00ABB">
              <w:rPr>
                <w:rFonts w:ascii="Times New Roman" w:hAnsi="Times New Roman" w:cs="Times New Roman"/>
                <w:sz w:val="24"/>
                <w:szCs w:val="24"/>
                <w:lang w:val="en-US"/>
              </w:rPr>
              <w:t xml:space="preserve">.5. The date of termination of the </w:t>
            </w:r>
            <w:r w:rsidR="004B5BA0">
              <w:rPr>
                <w:rFonts w:ascii="Times New Roman" w:hAnsi="Times New Roman" w:cs="Times New Roman"/>
                <w:sz w:val="24"/>
                <w:szCs w:val="24"/>
                <w:lang w:val="en-US"/>
              </w:rPr>
              <w:t>Agreement</w:t>
            </w:r>
            <w:r w:rsidR="00F00ABB" w:rsidRPr="00F00ABB">
              <w:rPr>
                <w:rFonts w:ascii="Times New Roman" w:hAnsi="Times New Roman" w:cs="Times New Roman"/>
                <w:sz w:val="24"/>
                <w:szCs w:val="24"/>
                <w:lang w:val="en-US"/>
              </w:rPr>
              <w:t xml:space="preserve"> in all cases provided for in this section is the date of deduction</w:t>
            </w:r>
          </w:p>
          <w:p w:rsidR="00A91B76" w:rsidRPr="00A91B76" w:rsidRDefault="00A91B76" w:rsidP="00D94214">
            <w:pPr>
              <w:snapToGrid w:val="0"/>
              <w:spacing w:before="200" w:after="0"/>
              <w:jc w:val="both"/>
              <w:rPr>
                <w:rFonts w:ascii="Times New Roman" w:hAnsi="Times New Roman" w:cs="Times New Roman"/>
                <w:sz w:val="24"/>
                <w:szCs w:val="24"/>
                <w:lang w:val="en-US"/>
              </w:rPr>
            </w:pPr>
            <w:r w:rsidRPr="00A91B76">
              <w:rPr>
                <w:rFonts w:ascii="Times New Roman" w:hAnsi="Times New Roman" w:cs="Times New Roman"/>
                <w:sz w:val="24"/>
                <w:szCs w:val="24"/>
                <w:lang w:val="en-US"/>
              </w:rPr>
              <w:t xml:space="preserve">6. </w:t>
            </w:r>
            <w:r>
              <w:rPr>
                <w:rFonts w:ascii="Times New Roman" w:hAnsi="Times New Roman" w:cs="Times New Roman"/>
                <w:sz w:val="24"/>
                <w:szCs w:val="24"/>
                <w:lang w:val="en-US"/>
              </w:rPr>
              <w:t>L</w:t>
            </w:r>
            <w:r w:rsidRPr="00A91B76">
              <w:rPr>
                <w:rFonts w:ascii="Times New Roman" w:hAnsi="Times New Roman" w:cs="Times New Roman"/>
                <w:sz w:val="24"/>
                <w:szCs w:val="24"/>
                <w:lang w:val="en-US"/>
              </w:rPr>
              <w:t>iability  of the Parties</w:t>
            </w:r>
          </w:p>
          <w:p w:rsidR="00DA0B1F" w:rsidRPr="00DA0B1F" w:rsidRDefault="00DA0B1F" w:rsidP="00D94214">
            <w:pPr>
              <w:snapToGrid w:val="0"/>
              <w:spacing w:before="200" w:after="0"/>
              <w:jc w:val="both"/>
              <w:rPr>
                <w:rFonts w:ascii="Times New Roman" w:hAnsi="Times New Roman" w:cs="Times New Roman"/>
                <w:sz w:val="24"/>
                <w:szCs w:val="24"/>
                <w:lang w:val="en-US"/>
              </w:rPr>
            </w:pPr>
            <w:r w:rsidRPr="00DA0B1F">
              <w:rPr>
                <w:rFonts w:ascii="Times New Roman" w:hAnsi="Times New Roman" w:cs="Times New Roman"/>
                <w:sz w:val="24"/>
                <w:szCs w:val="24"/>
                <w:lang w:val="en-US"/>
              </w:rPr>
              <w:t>6.1. In the event of non-performance or improper performance by the Parties of their obligations under this Agreement, they are liable under the current legislation of the Russian Federation and this Treaty.</w:t>
            </w:r>
          </w:p>
          <w:p w:rsidR="00A91B76" w:rsidRDefault="00DA0B1F" w:rsidP="00D94214">
            <w:pPr>
              <w:snapToGrid w:val="0"/>
              <w:spacing w:before="200" w:after="0"/>
              <w:jc w:val="both"/>
              <w:rPr>
                <w:rFonts w:ascii="Times New Roman" w:hAnsi="Times New Roman" w:cs="Times New Roman"/>
                <w:sz w:val="24"/>
                <w:szCs w:val="24"/>
                <w:lang w:val="en-US"/>
              </w:rPr>
            </w:pPr>
            <w:r w:rsidRPr="00DA0B1F">
              <w:rPr>
                <w:rFonts w:ascii="Times New Roman" w:hAnsi="Times New Roman" w:cs="Times New Roman"/>
                <w:sz w:val="24"/>
                <w:szCs w:val="24"/>
                <w:lang w:val="en-US"/>
              </w:rPr>
              <w:t xml:space="preserve">6.2. The </w:t>
            </w:r>
            <w:r w:rsidR="004B5BA0">
              <w:rPr>
                <w:rFonts w:ascii="Times New Roman" w:hAnsi="Times New Roman" w:cs="Times New Roman"/>
                <w:sz w:val="24"/>
                <w:szCs w:val="24"/>
                <w:lang w:val="en-US"/>
              </w:rPr>
              <w:t>Trainee</w:t>
            </w:r>
            <w:r w:rsidRPr="00DA0B1F">
              <w:rPr>
                <w:rFonts w:ascii="Times New Roman" w:hAnsi="Times New Roman" w:cs="Times New Roman"/>
                <w:sz w:val="24"/>
                <w:szCs w:val="24"/>
                <w:lang w:val="en-US"/>
              </w:rPr>
              <w:t xml:space="preserve"> is responsible to the University for the safety and effective use of the educational property granted to him. The </w:t>
            </w:r>
            <w:r w:rsidR="004B5BA0">
              <w:rPr>
                <w:rFonts w:ascii="Times New Roman" w:hAnsi="Times New Roman" w:cs="Times New Roman"/>
                <w:sz w:val="24"/>
                <w:szCs w:val="24"/>
                <w:lang w:val="en-US"/>
              </w:rPr>
              <w:t>Trainee</w:t>
            </w:r>
            <w:r w:rsidRPr="00DA0B1F">
              <w:rPr>
                <w:rFonts w:ascii="Times New Roman" w:hAnsi="Times New Roman" w:cs="Times New Roman"/>
                <w:sz w:val="24"/>
                <w:szCs w:val="24"/>
                <w:lang w:val="en-US"/>
              </w:rPr>
              <w:t xml:space="preserve"> reimburses in full the damage caused to the University by negligence towards buildings, educational and scientific equipment, textbooks and teaching aids, inventory and other property of the University. Compensation of damages does not exempt the </w:t>
            </w:r>
            <w:r w:rsidR="004B5BA0">
              <w:rPr>
                <w:rFonts w:ascii="Times New Roman" w:hAnsi="Times New Roman" w:cs="Times New Roman"/>
                <w:sz w:val="24"/>
                <w:szCs w:val="24"/>
                <w:lang w:val="en-US"/>
              </w:rPr>
              <w:t>Trainee</w:t>
            </w:r>
            <w:r w:rsidRPr="00DA0B1F">
              <w:rPr>
                <w:rFonts w:ascii="Times New Roman" w:hAnsi="Times New Roman" w:cs="Times New Roman"/>
                <w:sz w:val="24"/>
                <w:szCs w:val="24"/>
                <w:lang w:val="en-US"/>
              </w:rPr>
              <w:t xml:space="preserve"> from bringing him to disciplinary, administrative or criminal liability</w:t>
            </w:r>
          </w:p>
          <w:p w:rsidR="008E1FAD" w:rsidRPr="008E1FAD" w:rsidRDefault="008E1FAD" w:rsidP="00D94214">
            <w:pPr>
              <w:snapToGrid w:val="0"/>
              <w:spacing w:before="200" w:after="0"/>
              <w:jc w:val="both"/>
              <w:rPr>
                <w:rFonts w:ascii="Times New Roman" w:hAnsi="Times New Roman" w:cs="Times New Roman"/>
                <w:sz w:val="24"/>
                <w:szCs w:val="24"/>
                <w:lang w:val="en-US"/>
              </w:rPr>
            </w:pPr>
            <w:r w:rsidRPr="008E1FAD">
              <w:rPr>
                <w:rFonts w:ascii="Times New Roman" w:hAnsi="Times New Roman" w:cs="Times New Roman"/>
                <w:sz w:val="24"/>
                <w:szCs w:val="24"/>
                <w:lang w:val="en-US"/>
              </w:rPr>
              <w:t>in accordance with the legislation of the Russian Federation.</w:t>
            </w:r>
          </w:p>
          <w:p w:rsidR="008E1FAD" w:rsidRPr="008E1FAD" w:rsidRDefault="008E1FAD" w:rsidP="00D94214">
            <w:pPr>
              <w:snapToGrid w:val="0"/>
              <w:spacing w:before="200" w:after="0"/>
              <w:jc w:val="both"/>
              <w:rPr>
                <w:rFonts w:ascii="Times New Roman" w:hAnsi="Times New Roman" w:cs="Times New Roman"/>
                <w:sz w:val="24"/>
                <w:szCs w:val="24"/>
                <w:lang w:val="en-US"/>
              </w:rPr>
            </w:pPr>
            <w:r w:rsidRPr="008E1FAD">
              <w:rPr>
                <w:rFonts w:ascii="Times New Roman" w:hAnsi="Times New Roman" w:cs="Times New Roman"/>
                <w:sz w:val="24"/>
                <w:szCs w:val="24"/>
                <w:lang w:val="en-US"/>
              </w:rPr>
              <w:t>6.3. In case of force majeure circumstances for more than 3 (three) months in a row, the Parties shall decide on maintaining the relations under this Agreement, changing its conditions or terminating this Agreement</w:t>
            </w:r>
          </w:p>
          <w:p w:rsidR="00A91B76" w:rsidRPr="00A91B76" w:rsidRDefault="00A91B76" w:rsidP="00D94214">
            <w:pPr>
              <w:snapToGrid w:val="0"/>
              <w:spacing w:before="200" w:after="0"/>
              <w:jc w:val="both"/>
              <w:rPr>
                <w:rFonts w:ascii="Times New Roman" w:hAnsi="Times New Roman" w:cs="Times New Roman"/>
                <w:sz w:val="24"/>
                <w:szCs w:val="24"/>
                <w:lang w:val="en-US"/>
              </w:rPr>
            </w:pPr>
            <w:r w:rsidRPr="00A91B76">
              <w:rPr>
                <w:rFonts w:ascii="Times New Roman" w:hAnsi="Times New Roman" w:cs="Times New Roman"/>
                <w:sz w:val="24"/>
                <w:szCs w:val="24"/>
                <w:lang w:val="en-US"/>
              </w:rPr>
              <w:t>7. Term of the Agreement</w:t>
            </w:r>
          </w:p>
          <w:p w:rsidR="00A91B76" w:rsidRPr="00A91B76" w:rsidRDefault="00A91B76" w:rsidP="00D94214">
            <w:pPr>
              <w:snapToGrid w:val="0"/>
              <w:spacing w:before="200" w:after="0"/>
              <w:jc w:val="both"/>
              <w:rPr>
                <w:rFonts w:ascii="Times New Roman" w:hAnsi="Times New Roman" w:cs="Times New Roman"/>
                <w:sz w:val="24"/>
                <w:szCs w:val="24"/>
                <w:lang w:val="en-US"/>
              </w:rPr>
            </w:pPr>
            <w:r w:rsidRPr="00A91B76">
              <w:rPr>
                <w:rFonts w:ascii="Times New Roman" w:hAnsi="Times New Roman" w:cs="Times New Roman"/>
                <w:sz w:val="24"/>
                <w:szCs w:val="24"/>
                <w:lang w:val="en-US"/>
              </w:rPr>
              <w:lastRenderedPageBreak/>
              <w:t>7.1. This Agreement shall enter into force on the date of its signing by the Parties and shall remain in force until they discharge their obligations in full.</w:t>
            </w:r>
          </w:p>
          <w:p w:rsidR="00A91B76" w:rsidRDefault="00A91B76" w:rsidP="00D94214">
            <w:pPr>
              <w:snapToGrid w:val="0"/>
              <w:spacing w:before="200" w:after="0"/>
              <w:jc w:val="both"/>
              <w:rPr>
                <w:rFonts w:ascii="Times New Roman" w:hAnsi="Times New Roman" w:cs="Times New Roman"/>
                <w:sz w:val="24"/>
                <w:szCs w:val="24"/>
                <w:lang w:val="en-US"/>
              </w:rPr>
            </w:pPr>
            <w:r w:rsidRPr="00A91B76">
              <w:rPr>
                <w:rFonts w:ascii="Times New Roman" w:hAnsi="Times New Roman" w:cs="Times New Roman"/>
                <w:sz w:val="24"/>
                <w:szCs w:val="24"/>
                <w:lang w:val="en-US"/>
              </w:rPr>
              <w:t xml:space="preserve">7.2. This Agreement shall be suspended if the </w:t>
            </w:r>
            <w:r w:rsidR="004B5BA0">
              <w:rPr>
                <w:rFonts w:ascii="Times New Roman" w:hAnsi="Times New Roman" w:cs="Times New Roman"/>
                <w:sz w:val="24"/>
                <w:szCs w:val="24"/>
                <w:lang w:val="en-US"/>
              </w:rPr>
              <w:t>Trainee</w:t>
            </w:r>
            <w:r w:rsidRPr="00A91B76">
              <w:rPr>
                <w:rFonts w:ascii="Times New Roman" w:hAnsi="Times New Roman" w:cs="Times New Roman"/>
                <w:sz w:val="24"/>
                <w:szCs w:val="24"/>
                <w:lang w:val="en-US"/>
              </w:rPr>
              <w:t xml:space="preserve"> is granted academic leave, maternity leave, parental leave, provided that the </w:t>
            </w:r>
            <w:r w:rsidR="004B5BA0">
              <w:rPr>
                <w:rFonts w:ascii="Times New Roman" w:hAnsi="Times New Roman" w:cs="Times New Roman"/>
                <w:sz w:val="24"/>
                <w:szCs w:val="24"/>
                <w:lang w:val="en-US"/>
              </w:rPr>
              <w:t>Trainee</w:t>
            </w:r>
            <w:r w:rsidRPr="00A91B76">
              <w:rPr>
                <w:rFonts w:ascii="Times New Roman" w:hAnsi="Times New Roman" w:cs="Times New Roman"/>
                <w:sz w:val="24"/>
                <w:szCs w:val="24"/>
                <w:lang w:val="en-US"/>
              </w:rPr>
              <w:t xml:space="preserve"> provides relevant documentary evidence.</w:t>
            </w:r>
          </w:p>
          <w:p w:rsidR="00A91B76" w:rsidRPr="00A91B76" w:rsidRDefault="00A91B76" w:rsidP="00D94214">
            <w:pPr>
              <w:snapToGrid w:val="0"/>
              <w:spacing w:before="200" w:after="0"/>
              <w:jc w:val="both"/>
              <w:rPr>
                <w:rFonts w:ascii="Times New Roman" w:hAnsi="Times New Roman" w:cs="Times New Roman"/>
                <w:sz w:val="24"/>
                <w:szCs w:val="24"/>
                <w:lang w:val="en-US"/>
              </w:rPr>
            </w:pPr>
            <w:r w:rsidRPr="00A91B76">
              <w:rPr>
                <w:rFonts w:ascii="Times New Roman" w:hAnsi="Times New Roman" w:cs="Times New Roman"/>
                <w:sz w:val="24"/>
                <w:szCs w:val="24"/>
                <w:lang w:val="en-US"/>
              </w:rPr>
              <w:t xml:space="preserve">7.3. In the event of suspension of the validity of this Agreement as specified in clause 7.2. reasons and if the </w:t>
            </w:r>
            <w:r w:rsidR="004B5BA0">
              <w:rPr>
                <w:rFonts w:ascii="Times New Roman" w:hAnsi="Times New Roman" w:cs="Times New Roman"/>
                <w:sz w:val="24"/>
                <w:szCs w:val="24"/>
                <w:lang w:val="en-US"/>
              </w:rPr>
              <w:t>Trainee</w:t>
            </w:r>
            <w:r w:rsidRPr="00A91B76">
              <w:rPr>
                <w:rFonts w:ascii="Times New Roman" w:hAnsi="Times New Roman" w:cs="Times New Roman"/>
                <w:sz w:val="24"/>
                <w:szCs w:val="24"/>
                <w:lang w:val="en-US"/>
              </w:rPr>
              <w:t xml:space="preserve"> is paid for the period of study, which is related to the appropriate leave / illness period, the overpaid amount is credited against the payment for </w:t>
            </w:r>
            <w:r w:rsidR="00C41379">
              <w:rPr>
                <w:rFonts w:ascii="Times New Roman" w:hAnsi="Times New Roman" w:cs="Times New Roman"/>
                <w:sz w:val="24"/>
                <w:szCs w:val="24"/>
                <w:lang w:val="en-US"/>
              </w:rPr>
              <w:t>the subsequent period of study.</w:t>
            </w:r>
          </w:p>
          <w:p w:rsidR="00A91B76" w:rsidRPr="00A91B76" w:rsidRDefault="00A91B76" w:rsidP="00D94214">
            <w:pPr>
              <w:snapToGrid w:val="0"/>
              <w:spacing w:before="200" w:after="0"/>
              <w:jc w:val="both"/>
              <w:rPr>
                <w:rFonts w:ascii="Times New Roman" w:hAnsi="Times New Roman" w:cs="Times New Roman"/>
                <w:sz w:val="24"/>
                <w:szCs w:val="24"/>
                <w:lang w:val="en-US"/>
              </w:rPr>
            </w:pPr>
            <w:r w:rsidRPr="00A91B76">
              <w:rPr>
                <w:rFonts w:ascii="Times New Roman" w:hAnsi="Times New Roman" w:cs="Times New Roman"/>
                <w:sz w:val="24"/>
                <w:szCs w:val="24"/>
                <w:lang w:val="en-US"/>
              </w:rPr>
              <w:t>8. Other terms and conditions of the Agreement</w:t>
            </w:r>
          </w:p>
          <w:p w:rsidR="00DA2047" w:rsidRPr="00DA2047" w:rsidRDefault="00DA2047" w:rsidP="00D94214">
            <w:pPr>
              <w:snapToGrid w:val="0"/>
              <w:spacing w:before="200" w:after="0"/>
              <w:jc w:val="both"/>
              <w:rPr>
                <w:rFonts w:ascii="Times New Roman" w:hAnsi="Times New Roman" w:cs="Times New Roman"/>
                <w:sz w:val="24"/>
                <w:szCs w:val="24"/>
                <w:lang w:val="en-US"/>
              </w:rPr>
            </w:pPr>
            <w:r w:rsidRPr="00DA2047">
              <w:rPr>
                <w:rFonts w:ascii="Times New Roman" w:hAnsi="Times New Roman" w:cs="Times New Roman"/>
                <w:sz w:val="24"/>
                <w:szCs w:val="24"/>
                <w:lang w:val="en-US"/>
              </w:rPr>
              <w:t xml:space="preserve">8.1. During the entire period of study, the Scholarship is not paid to the </w:t>
            </w:r>
            <w:r w:rsidR="004B5BA0">
              <w:rPr>
                <w:rFonts w:ascii="Times New Roman" w:hAnsi="Times New Roman" w:cs="Times New Roman"/>
                <w:sz w:val="24"/>
                <w:szCs w:val="24"/>
                <w:lang w:val="en-US"/>
              </w:rPr>
              <w:t>Trainee</w:t>
            </w:r>
            <w:r w:rsidRPr="00DA2047">
              <w:rPr>
                <w:rFonts w:ascii="Times New Roman" w:hAnsi="Times New Roman" w:cs="Times New Roman"/>
                <w:sz w:val="24"/>
                <w:szCs w:val="24"/>
                <w:lang w:val="en-US"/>
              </w:rPr>
              <w:t>.</w:t>
            </w:r>
          </w:p>
          <w:p w:rsidR="00DA2047" w:rsidRPr="00DA2047" w:rsidRDefault="00DA2047" w:rsidP="00D94214">
            <w:pPr>
              <w:snapToGrid w:val="0"/>
              <w:spacing w:before="200" w:after="0"/>
              <w:jc w:val="both"/>
              <w:rPr>
                <w:rFonts w:ascii="Times New Roman" w:hAnsi="Times New Roman" w:cs="Times New Roman"/>
                <w:sz w:val="24"/>
                <w:szCs w:val="24"/>
                <w:lang w:val="en-US"/>
              </w:rPr>
            </w:pPr>
            <w:r w:rsidRPr="00DA2047">
              <w:rPr>
                <w:rFonts w:ascii="Times New Roman" w:hAnsi="Times New Roman" w:cs="Times New Roman"/>
                <w:sz w:val="24"/>
                <w:szCs w:val="24"/>
                <w:lang w:val="en-US"/>
              </w:rPr>
              <w:t xml:space="preserve">8.2. The University does not pay the </w:t>
            </w:r>
            <w:r w:rsidR="004B5BA0">
              <w:rPr>
                <w:rFonts w:ascii="Times New Roman" w:hAnsi="Times New Roman" w:cs="Times New Roman"/>
                <w:sz w:val="24"/>
                <w:szCs w:val="24"/>
                <w:lang w:val="en-US"/>
              </w:rPr>
              <w:t>Trainee</w:t>
            </w:r>
            <w:r w:rsidRPr="00DA2047">
              <w:rPr>
                <w:rFonts w:ascii="Times New Roman" w:hAnsi="Times New Roman" w:cs="Times New Roman"/>
                <w:sz w:val="24"/>
                <w:szCs w:val="24"/>
                <w:lang w:val="en-US"/>
              </w:rPr>
              <w:t>'s expenses connected with his stay, as well as with the stay of his family members in the territory of the Russian Federation.</w:t>
            </w:r>
          </w:p>
          <w:p w:rsidR="00366EFA" w:rsidRDefault="00DA2047" w:rsidP="00D94214">
            <w:pPr>
              <w:snapToGrid w:val="0"/>
              <w:spacing w:before="200" w:after="0"/>
              <w:jc w:val="both"/>
              <w:rPr>
                <w:rFonts w:ascii="Times New Roman" w:hAnsi="Times New Roman" w:cs="Times New Roman"/>
                <w:sz w:val="24"/>
                <w:szCs w:val="24"/>
                <w:lang w:val="en-US"/>
              </w:rPr>
            </w:pPr>
            <w:r w:rsidRPr="00DA2047">
              <w:rPr>
                <w:rFonts w:ascii="Times New Roman" w:hAnsi="Times New Roman" w:cs="Times New Roman"/>
                <w:sz w:val="24"/>
                <w:szCs w:val="24"/>
                <w:lang w:val="en-US"/>
              </w:rPr>
              <w:t xml:space="preserve">8.3. The University does not incur obligations to pay for the life, health and personal property of the </w:t>
            </w:r>
            <w:r w:rsidR="004B5BA0">
              <w:rPr>
                <w:rFonts w:ascii="Times New Roman" w:hAnsi="Times New Roman" w:cs="Times New Roman"/>
                <w:sz w:val="24"/>
                <w:szCs w:val="24"/>
                <w:lang w:val="en-US"/>
              </w:rPr>
              <w:t>Trainee</w:t>
            </w:r>
            <w:r w:rsidRPr="00DA2047">
              <w:rPr>
                <w:rFonts w:ascii="Times New Roman" w:hAnsi="Times New Roman" w:cs="Times New Roman"/>
                <w:sz w:val="24"/>
                <w:szCs w:val="24"/>
                <w:lang w:val="en-US"/>
              </w:rPr>
              <w:t>, as well as compensation for loss or damage to personal or public property that arose not through the University's fault.</w:t>
            </w:r>
          </w:p>
          <w:p w:rsidR="00DA2047" w:rsidRPr="00DA2047" w:rsidRDefault="00DA2047" w:rsidP="00D94214">
            <w:pPr>
              <w:snapToGrid w:val="0"/>
              <w:spacing w:before="200" w:after="0"/>
              <w:jc w:val="both"/>
              <w:rPr>
                <w:rFonts w:ascii="Times New Roman" w:hAnsi="Times New Roman" w:cs="Times New Roman"/>
                <w:sz w:val="24"/>
                <w:szCs w:val="24"/>
                <w:lang w:val="en-US"/>
              </w:rPr>
            </w:pPr>
            <w:r w:rsidRPr="00DA2047">
              <w:rPr>
                <w:rFonts w:ascii="Times New Roman" w:hAnsi="Times New Roman" w:cs="Times New Roman"/>
                <w:sz w:val="24"/>
                <w:szCs w:val="24"/>
                <w:lang w:val="en-US"/>
              </w:rPr>
              <w:t>8.4. The University does not incur obligations to compensate for judicial and other expenses related to the violation of the law.</w:t>
            </w:r>
          </w:p>
          <w:p w:rsidR="00DA2047" w:rsidRPr="00DA2047" w:rsidRDefault="00DA2047" w:rsidP="00D94214">
            <w:pPr>
              <w:snapToGrid w:val="0"/>
              <w:spacing w:before="200" w:after="0"/>
              <w:jc w:val="both"/>
              <w:rPr>
                <w:rFonts w:ascii="Times New Roman" w:hAnsi="Times New Roman" w:cs="Times New Roman"/>
                <w:sz w:val="24"/>
                <w:szCs w:val="24"/>
                <w:lang w:val="en-US"/>
              </w:rPr>
            </w:pPr>
            <w:r w:rsidRPr="00DA2047">
              <w:rPr>
                <w:rFonts w:ascii="Times New Roman" w:hAnsi="Times New Roman" w:cs="Times New Roman"/>
                <w:sz w:val="24"/>
                <w:szCs w:val="24"/>
                <w:lang w:val="en-US"/>
              </w:rPr>
              <w:t xml:space="preserve">8.5. The University does not incur obligations to bear expenses in the event of the death of the </w:t>
            </w:r>
            <w:r w:rsidR="004B5BA0">
              <w:rPr>
                <w:rFonts w:ascii="Times New Roman" w:hAnsi="Times New Roman" w:cs="Times New Roman"/>
                <w:sz w:val="24"/>
                <w:szCs w:val="24"/>
                <w:lang w:val="en-US"/>
              </w:rPr>
              <w:t>Trainee</w:t>
            </w:r>
            <w:r w:rsidRPr="00DA2047">
              <w:rPr>
                <w:rFonts w:ascii="Times New Roman" w:hAnsi="Times New Roman" w:cs="Times New Roman"/>
                <w:sz w:val="24"/>
                <w:szCs w:val="24"/>
                <w:lang w:val="en-US"/>
              </w:rPr>
              <w:t xml:space="preserve"> on the departure of his body to his native land (country of citizenship).</w:t>
            </w:r>
          </w:p>
          <w:p w:rsidR="00B444F4" w:rsidRDefault="00DA2047" w:rsidP="00D94214">
            <w:pPr>
              <w:snapToGrid w:val="0"/>
              <w:spacing w:before="200" w:after="0"/>
              <w:jc w:val="both"/>
              <w:rPr>
                <w:rFonts w:ascii="Times New Roman" w:hAnsi="Times New Roman" w:cs="Times New Roman"/>
                <w:sz w:val="24"/>
                <w:szCs w:val="24"/>
                <w:lang w:val="en-US"/>
              </w:rPr>
            </w:pPr>
            <w:r w:rsidRPr="00DA2047">
              <w:rPr>
                <w:rFonts w:ascii="Times New Roman" w:hAnsi="Times New Roman" w:cs="Times New Roman"/>
                <w:sz w:val="24"/>
                <w:szCs w:val="24"/>
                <w:lang w:val="en-US"/>
              </w:rPr>
              <w:t xml:space="preserve">8.6. In the event that the </w:t>
            </w:r>
            <w:r w:rsidR="004B5BA0">
              <w:rPr>
                <w:rFonts w:ascii="Times New Roman" w:hAnsi="Times New Roman" w:cs="Times New Roman"/>
                <w:sz w:val="24"/>
                <w:szCs w:val="24"/>
                <w:lang w:val="en-US"/>
              </w:rPr>
              <w:t>Trainee</w:t>
            </w:r>
            <w:r w:rsidRPr="00DA2047">
              <w:rPr>
                <w:rFonts w:ascii="Times New Roman" w:hAnsi="Times New Roman" w:cs="Times New Roman"/>
                <w:sz w:val="24"/>
                <w:szCs w:val="24"/>
                <w:lang w:val="en-US"/>
              </w:rPr>
              <w:t xml:space="preserve"> receives maternity leave, maternity leave, and in the case of a disease that lasts more than one month, provided the relevant documentary evidence is provided by the </w:t>
            </w:r>
            <w:r w:rsidR="004B5BA0">
              <w:rPr>
                <w:rFonts w:ascii="Times New Roman" w:hAnsi="Times New Roman" w:cs="Times New Roman"/>
                <w:sz w:val="24"/>
                <w:szCs w:val="24"/>
                <w:lang w:val="en-US"/>
              </w:rPr>
              <w:t>Trainee</w:t>
            </w:r>
            <w:r w:rsidRPr="00DA2047">
              <w:rPr>
                <w:rFonts w:ascii="Times New Roman" w:hAnsi="Times New Roman" w:cs="Times New Roman"/>
                <w:sz w:val="24"/>
                <w:szCs w:val="24"/>
                <w:lang w:val="en-US"/>
              </w:rPr>
              <w:t>, the period of study is extended for such a period that the total duration of studies at the University is the term specified i</w:t>
            </w:r>
            <w:r w:rsidR="00C41379">
              <w:rPr>
                <w:rFonts w:ascii="Times New Roman" w:hAnsi="Times New Roman" w:cs="Times New Roman"/>
                <w:sz w:val="24"/>
                <w:szCs w:val="24"/>
                <w:lang w:val="en-US"/>
              </w:rPr>
              <w:t>n clause 1.2 of this Agreement.</w:t>
            </w:r>
          </w:p>
          <w:p w:rsidR="00366EFA" w:rsidRDefault="00DA2047" w:rsidP="00D94214">
            <w:pPr>
              <w:snapToGrid w:val="0"/>
              <w:spacing w:before="200" w:after="0"/>
              <w:jc w:val="both"/>
              <w:rPr>
                <w:rFonts w:ascii="Times New Roman" w:hAnsi="Times New Roman" w:cs="Times New Roman"/>
                <w:sz w:val="24"/>
                <w:szCs w:val="24"/>
                <w:lang w:val="en-US"/>
              </w:rPr>
            </w:pPr>
            <w:r w:rsidRPr="00DA2047">
              <w:rPr>
                <w:rFonts w:ascii="Times New Roman" w:hAnsi="Times New Roman" w:cs="Times New Roman"/>
                <w:sz w:val="24"/>
                <w:szCs w:val="24"/>
                <w:lang w:val="en-US"/>
              </w:rPr>
              <w:lastRenderedPageBreak/>
              <w:t>8.7. In the event of disputes and disagreements between the parties, the parties undertake to make every effort to resolve them through negotiations.</w:t>
            </w:r>
          </w:p>
          <w:p w:rsidR="00056FEB" w:rsidRPr="00056FEB" w:rsidRDefault="00056FEB" w:rsidP="00D94214">
            <w:pPr>
              <w:snapToGrid w:val="0"/>
              <w:spacing w:before="200" w:after="0"/>
              <w:jc w:val="both"/>
              <w:rPr>
                <w:rFonts w:ascii="Times New Roman" w:hAnsi="Times New Roman" w:cs="Times New Roman"/>
                <w:sz w:val="24"/>
                <w:szCs w:val="24"/>
                <w:lang w:val="en-US"/>
              </w:rPr>
            </w:pPr>
            <w:r w:rsidRPr="00056FEB">
              <w:rPr>
                <w:rFonts w:ascii="Times New Roman" w:hAnsi="Times New Roman" w:cs="Times New Roman"/>
                <w:sz w:val="24"/>
                <w:szCs w:val="24"/>
                <w:lang w:val="en-US"/>
              </w:rPr>
              <w:t>8.8. In the event that the parties have not reached an agreement, they are entitled to apply to the court in accordance with the current legislation of the Russian Federation.</w:t>
            </w:r>
          </w:p>
          <w:p w:rsidR="00B444F4" w:rsidRPr="00FA284F" w:rsidRDefault="00056FEB" w:rsidP="00D94214">
            <w:pPr>
              <w:snapToGrid w:val="0"/>
              <w:spacing w:before="200" w:after="0"/>
              <w:jc w:val="both"/>
              <w:rPr>
                <w:rFonts w:ascii="Times New Roman" w:hAnsi="Times New Roman" w:cs="Times New Roman"/>
                <w:sz w:val="24"/>
                <w:szCs w:val="24"/>
                <w:lang w:val="en-US"/>
              </w:rPr>
            </w:pPr>
            <w:r w:rsidRPr="00056FEB">
              <w:rPr>
                <w:rFonts w:ascii="Times New Roman" w:hAnsi="Times New Roman" w:cs="Times New Roman"/>
                <w:sz w:val="24"/>
                <w:szCs w:val="24"/>
                <w:lang w:val="en-US"/>
              </w:rPr>
              <w:t>8.9. In everything that is not regulated by this Treaty, the parties are guided by the current legislation of the United States.</w:t>
            </w:r>
          </w:p>
          <w:p w:rsidR="00056FEB" w:rsidRPr="00056FEB" w:rsidRDefault="00056FEB" w:rsidP="00D94214">
            <w:pPr>
              <w:snapToGrid w:val="0"/>
              <w:spacing w:before="200" w:after="0"/>
              <w:jc w:val="both"/>
              <w:rPr>
                <w:rFonts w:ascii="Times New Roman" w:hAnsi="Times New Roman" w:cs="Times New Roman"/>
                <w:sz w:val="24"/>
                <w:szCs w:val="24"/>
                <w:lang w:val="en-US"/>
              </w:rPr>
            </w:pPr>
            <w:r w:rsidRPr="00056FEB">
              <w:rPr>
                <w:rFonts w:ascii="Times New Roman" w:hAnsi="Times New Roman" w:cs="Times New Roman"/>
                <w:sz w:val="24"/>
                <w:szCs w:val="24"/>
                <w:lang w:val="en-US"/>
              </w:rPr>
              <w:t xml:space="preserve">8.10. This Agreement is made in 3 (three) copies having equal legal force, one copy for the </w:t>
            </w:r>
            <w:r w:rsidR="004B5BA0">
              <w:rPr>
                <w:rFonts w:ascii="Times New Roman" w:hAnsi="Times New Roman" w:cs="Times New Roman"/>
                <w:sz w:val="24"/>
                <w:szCs w:val="24"/>
                <w:lang w:val="en-US"/>
              </w:rPr>
              <w:t>Trainee</w:t>
            </w:r>
            <w:r w:rsidRPr="00056FEB">
              <w:rPr>
                <w:rFonts w:ascii="Times New Roman" w:hAnsi="Times New Roman" w:cs="Times New Roman"/>
                <w:sz w:val="24"/>
                <w:szCs w:val="24"/>
                <w:lang w:val="en-US"/>
              </w:rPr>
              <w:t xml:space="preserve"> and two copies for the University, one of which is kept in the Accounting Department, one in the </w:t>
            </w:r>
            <w:r w:rsidR="004B5BA0">
              <w:rPr>
                <w:rFonts w:ascii="Times New Roman" w:hAnsi="Times New Roman" w:cs="Times New Roman"/>
                <w:sz w:val="24"/>
                <w:szCs w:val="24"/>
                <w:lang w:val="en-US"/>
              </w:rPr>
              <w:t>Trainee</w:t>
            </w:r>
            <w:r w:rsidRPr="00056FEB">
              <w:rPr>
                <w:rFonts w:ascii="Times New Roman" w:hAnsi="Times New Roman" w:cs="Times New Roman"/>
                <w:sz w:val="24"/>
                <w:szCs w:val="24"/>
                <w:lang w:val="en-US"/>
              </w:rPr>
              <w:t>'s personal file.</w:t>
            </w:r>
          </w:p>
          <w:p w:rsidR="00FA284F" w:rsidRPr="00C41379" w:rsidRDefault="00056FEB" w:rsidP="00D94214">
            <w:pPr>
              <w:snapToGrid w:val="0"/>
              <w:spacing w:before="200" w:after="0"/>
              <w:jc w:val="both"/>
              <w:rPr>
                <w:rFonts w:ascii="Times New Roman" w:hAnsi="Times New Roman" w:cs="Times New Roman"/>
                <w:sz w:val="24"/>
                <w:szCs w:val="24"/>
                <w:lang w:val="en-US"/>
              </w:rPr>
            </w:pPr>
            <w:r w:rsidRPr="00056FEB">
              <w:rPr>
                <w:rFonts w:ascii="Times New Roman" w:hAnsi="Times New Roman" w:cs="Times New Roman"/>
                <w:sz w:val="24"/>
                <w:szCs w:val="24"/>
                <w:lang w:val="en-US"/>
              </w:rPr>
              <w:t>8.11. In accordance with Part 2, Article 170 of the Civil Code of the Russian Federation, the Parties agreed that when signing this Treaty the University may use facsimile reproduction of a signature by means of mechanical copy</w:t>
            </w:r>
            <w:r w:rsidR="00C41379">
              <w:rPr>
                <w:rFonts w:ascii="Times New Roman" w:hAnsi="Times New Roman" w:cs="Times New Roman"/>
                <w:sz w:val="24"/>
                <w:szCs w:val="24"/>
                <w:lang w:val="en-US"/>
              </w:rPr>
              <w:t>ing</w:t>
            </w:r>
          </w:p>
          <w:p w:rsidR="00802147" w:rsidRPr="003B2772" w:rsidRDefault="00802147" w:rsidP="00D94214">
            <w:pPr>
              <w:snapToGrid w:val="0"/>
              <w:spacing w:before="200" w:after="0"/>
              <w:jc w:val="both"/>
              <w:rPr>
                <w:rFonts w:ascii="Times New Roman" w:hAnsi="Times New Roman" w:cs="Times New Roman"/>
                <w:sz w:val="24"/>
                <w:szCs w:val="24"/>
                <w:lang w:val="en-US"/>
              </w:rPr>
            </w:pPr>
            <w:r w:rsidRPr="00802147">
              <w:rPr>
                <w:rFonts w:ascii="Times New Roman" w:hAnsi="Times New Roman" w:cs="Times New Roman"/>
                <w:sz w:val="24"/>
                <w:szCs w:val="24"/>
                <w:lang w:val="en-US"/>
              </w:rPr>
              <w:t xml:space="preserve">9. </w:t>
            </w:r>
            <w:r w:rsidR="003B2772" w:rsidRPr="003B2772">
              <w:rPr>
                <w:rFonts w:ascii="Times New Roman" w:hAnsi="Times New Roman" w:cs="Times New Roman"/>
                <w:sz w:val="24"/>
                <w:szCs w:val="24"/>
                <w:lang w:val="en-US"/>
              </w:rPr>
              <w:t>Addresses and signatures</w:t>
            </w:r>
            <w:r w:rsidRPr="00802147">
              <w:rPr>
                <w:rFonts w:ascii="Times New Roman" w:hAnsi="Times New Roman" w:cs="Times New Roman"/>
                <w:sz w:val="24"/>
                <w:szCs w:val="24"/>
                <w:lang w:val="en-US"/>
              </w:rPr>
              <w:t xml:space="preserve"> of the Parties</w:t>
            </w:r>
          </w:p>
          <w:p w:rsidR="003B2772" w:rsidRDefault="003B2772" w:rsidP="00D94214">
            <w:pPr>
              <w:snapToGrid w:val="0"/>
              <w:spacing w:before="200" w:after="0"/>
              <w:jc w:val="both"/>
              <w:rPr>
                <w:rFonts w:ascii="Times New Roman" w:hAnsi="Times New Roman" w:cs="Times New Roman"/>
                <w:sz w:val="24"/>
                <w:szCs w:val="24"/>
                <w:lang w:val="en-US"/>
              </w:rPr>
            </w:pPr>
          </w:p>
          <w:p w:rsidR="00C41379" w:rsidRDefault="00C41379" w:rsidP="00D94214">
            <w:pPr>
              <w:snapToGrid w:val="0"/>
              <w:spacing w:before="200" w:after="0"/>
              <w:jc w:val="both"/>
              <w:rPr>
                <w:rFonts w:ascii="Times New Roman" w:hAnsi="Times New Roman" w:cs="Times New Roman"/>
                <w:sz w:val="24"/>
                <w:szCs w:val="24"/>
                <w:lang w:val="en-US"/>
              </w:rPr>
            </w:pPr>
          </w:p>
          <w:p w:rsidR="00C41379" w:rsidRDefault="00C41379" w:rsidP="00D94214">
            <w:pPr>
              <w:snapToGrid w:val="0"/>
              <w:spacing w:before="200" w:after="0"/>
              <w:jc w:val="both"/>
              <w:rPr>
                <w:rFonts w:ascii="Times New Roman" w:hAnsi="Times New Roman" w:cs="Times New Roman"/>
                <w:sz w:val="24"/>
                <w:szCs w:val="24"/>
                <w:lang w:val="en-US"/>
              </w:rPr>
            </w:pPr>
          </w:p>
          <w:p w:rsidR="00C41379" w:rsidRDefault="00C41379" w:rsidP="00D94214">
            <w:pPr>
              <w:snapToGrid w:val="0"/>
              <w:spacing w:before="200" w:after="0"/>
              <w:jc w:val="both"/>
              <w:rPr>
                <w:rFonts w:ascii="Times New Roman" w:hAnsi="Times New Roman" w:cs="Times New Roman"/>
                <w:sz w:val="24"/>
                <w:szCs w:val="24"/>
                <w:lang w:val="en-US"/>
              </w:rPr>
            </w:pPr>
          </w:p>
          <w:p w:rsidR="00C41379" w:rsidRDefault="00C41379" w:rsidP="00D94214">
            <w:pPr>
              <w:snapToGrid w:val="0"/>
              <w:spacing w:before="200" w:after="0"/>
              <w:jc w:val="both"/>
              <w:rPr>
                <w:rFonts w:ascii="Times New Roman" w:hAnsi="Times New Roman" w:cs="Times New Roman"/>
                <w:sz w:val="24"/>
                <w:szCs w:val="24"/>
                <w:lang w:val="en-US"/>
              </w:rPr>
            </w:pPr>
          </w:p>
          <w:p w:rsidR="00D94214" w:rsidRDefault="00D94214" w:rsidP="00D94214">
            <w:pPr>
              <w:snapToGrid w:val="0"/>
              <w:spacing w:before="200" w:after="0"/>
              <w:jc w:val="both"/>
              <w:rPr>
                <w:rFonts w:ascii="Times New Roman" w:hAnsi="Times New Roman" w:cs="Times New Roman"/>
                <w:sz w:val="24"/>
                <w:szCs w:val="24"/>
              </w:rPr>
            </w:pPr>
          </w:p>
          <w:p w:rsidR="003106DB" w:rsidRPr="00D94214" w:rsidRDefault="003106DB" w:rsidP="00D94214">
            <w:pPr>
              <w:snapToGrid w:val="0"/>
              <w:spacing w:before="200" w:after="0"/>
              <w:jc w:val="both"/>
              <w:rPr>
                <w:rFonts w:ascii="Times New Roman" w:hAnsi="Times New Roman" w:cs="Times New Roman"/>
                <w:sz w:val="24"/>
                <w:szCs w:val="24"/>
              </w:rPr>
            </w:pPr>
          </w:p>
          <w:p w:rsidR="003E69D0" w:rsidRPr="003E69D0" w:rsidRDefault="003E69D0" w:rsidP="00D94214">
            <w:pPr>
              <w:snapToGrid w:val="0"/>
              <w:spacing w:after="0"/>
              <w:jc w:val="both"/>
              <w:rPr>
                <w:rFonts w:ascii="Times New Roman" w:hAnsi="Times New Roman" w:cs="Times New Roman"/>
                <w:sz w:val="24"/>
                <w:szCs w:val="24"/>
                <w:lang w:val="en-US"/>
              </w:rPr>
            </w:pPr>
            <w:r w:rsidRPr="003E69D0">
              <w:rPr>
                <w:rFonts w:ascii="Times New Roman" w:hAnsi="Times New Roman" w:cs="Times New Roman"/>
                <w:sz w:val="24"/>
                <w:szCs w:val="24"/>
                <w:lang w:val="en-US"/>
              </w:rPr>
              <w:t>UNIVERSITY:</w:t>
            </w:r>
          </w:p>
          <w:p w:rsidR="003E69D0" w:rsidRPr="003E69D0" w:rsidRDefault="003E69D0" w:rsidP="00D94214">
            <w:pPr>
              <w:snapToGrid w:val="0"/>
              <w:spacing w:after="0"/>
              <w:jc w:val="both"/>
              <w:rPr>
                <w:rFonts w:ascii="Times New Roman" w:hAnsi="Times New Roman" w:cs="Times New Roman"/>
                <w:sz w:val="24"/>
                <w:szCs w:val="24"/>
                <w:lang w:val="en-US"/>
              </w:rPr>
            </w:pPr>
            <w:r w:rsidRPr="003E69D0">
              <w:rPr>
                <w:rFonts w:ascii="Times New Roman" w:hAnsi="Times New Roman" w:cs="Times New Roman"/>
                <w:sz w:val="24"/>
                <w:szCs w:val="24"/>
                <w:lang w:val="en-US"/>
              </w:rPr>
              <w:t>Pirogov Russian National Research Medical University (RNRMU) of the Ministry of Healthcare of the Russian Federation</w:t>
            </w:r>
          </w:p>
          <w:p w:rsidR="003E69D0" w:rsidRPr="003E69D0" w:rsidRDefault="003E69D0" w:rsidP="00D94214">
            <w:pPr>
              <w:snapToGrid w:val="0"/>
              <w:spacing w:after="0"/>
              <w:jc w:val="both"/>
              <w:rPr>
                <w:rFonts w:ascii="Times New Roman" w:hAnsi="Times New Roman" w:cs="Times New Roman"/>
                <w:sz w:val="24"/>
                <w:szCs w:val="24"/>
                <w:lang w:val="en-US"/>
              </w:rPr>
            </w:pPr>
            <w:r w:rsidRPr="003E69D0">
              <w:rPr>
                <w:rFonts w:ascii="Times New Roman" w:hAnsi="Times New Roman" w:cs="Times New Roman"/>
                <w:sz w:val="24"/>
                <w:szCs w:val="24"/>
                <w:lang w:val="en-US"/>
              </w:rPr>
              <w:t>117997, 1, Ostrovityanov street, Moscow, Russia</w:t>
            </w:r>
          </w:p>
          <w:p w:rsidR="003E69D0" w:rsidRPr="003E69D0" w:rsidRDefault="003E69D0" w:rsidP="00D94214">
            <w:pPr>
              <w:snapToGrid w:val="0"/>
              <w:spacing w:after="0"/>
              <w:jc w:val="both"/>
              <w:rPr>
                <w:rFonts w:ascii="Times New Roman" w:hAnsi="Times New Roman" w:cs="Times New Roman"/>
                <w:sz w:val="24"/>
                <w:szCs w:val="24"/>
                <w:lang w:val="en-US"/>
              </w:rPr>
            </w:pPr>
            <w:r w:rsidRPr="003E69D0">
              <w:rPr>
                <w:rFonts w:ascii="Times New Roman" w:hAnsi="Times New Roman" w:cs="Times New Roman"/>
                <w:sz w:val="24"/>
                <w:szCs w:val="24"/>
                <w:lang w:val="en-US"/>
              </w:rPr>
              <w:t>Phone( fax):</w:t>
            </w:r>
          </w:p>
          <w:p w:rsidR="003E69D0" w:rsidRPr="003E69D0" w:rsidRDefault="003E69D0" w:rsidP="00D94214">
            <w:pPr>
              <w:snapToGrid w:val="0"/>
              <w:spacing w:after="0"/>
              <w:jc w:val="both"/>
              <w:rPr>
                <w:rFonts w:ascii="Times New Roman" w:hAnsi="Times New Roman" w:cs="Times New Roman"/>
                <w:sz w:val="24"/>
                <w:szCs w:val="24"/>
                <w:lang w:val="en-US"/>
              </w:rPr>
            </w:pPr>
            <w:r w:rsidRPr="003E69D0">
              <w:rPr>
                <w:rFonts w:ascii="Times New Roman" w:hAnsi="Times New Roman" w:cs="Times New Roman"/>
                <w:sz w:val="24"/>
                <w:szCs w:val="24"/>
                <w:lang w:val="en-US"/>
              </w:rPr>
              <w:t>+7 (495) 434-03-29</w:t>
            </w:r>
          </w:p>
          <w:p w:rsidR="003E69D0" w:rsidRPr="003E69D0" w:rsidRDefault="003E69D0" w:rsidP="00D94214">
            <w:pPr>
              <w:snapToGrid w:val="0"/>
              <w:spacing w:after="0"/>
              <w:jc w:val="both"/>
              <w:rPr>
                <w:rFonts w:ascii="Times New Roman" w:hAnsi="Times New Roman" w:cs="Times New Roman"/>
                <w:sz w:val="24"/>
                <w:szCs w:val="24"/>
                <w:lang w:val="en-US"/>
              </w:rPr>
            </w:pPr>
            <w:r w:rsidRPr="003E69D0">
              <w:rPr>
                <w:rFonts w:ascii="Times New Roman" w:hAnsi="Times New Roman" w:cs="Times New Roman"/>
                <w:sz w:val="24"/>
                <w:szCs w:val="24"/>
                <w:lang w:val="en-US"/>
              </w:rPr>
              <w:t>+7 (495) 434-45-47</w:t>
            </w:r>
          </w:p>
          <w:p w:rsidR="003E69D0" w:rsidRPr="003E69D0" w:rsidRDefault="00D94214" w:rsidP="00D94214">
            <w:pPr>
              <w:snapToGrid w:val="0"/>
              <w:spacing w:before="200" w:after="0"/>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w:t>
            </w:r>
            <w:r w:rsidR="003E69D0" w:rsidRPr="003E69D0">
              <w:rPr>
                <w:rFonts w:ascii="Times New Roman" w:hAnsi="Times New Roman" w:cs="Times New Roman"/>
                <w:sz w:val="24"/>
                <w:szCs w:val="24"/>
                <w:lang w:val="en-US"/>
              </w:rPr>
              <w:t>___(signature)</w:t>
            </w:r>
          </w:p>
          <w:p w:rsidR="003E69D0" w:rsidRDefault="003E69D0" w:rsidP="00D94214">
            <w:pPr>
              <w:snapToGrid w:val="0"/>
              <w:spacing w:before="200" w:after="0"/>
              <w:jc w:val="both"/>
              <w:rPr>
                <w:rFonts w:ascii="Times New Roman" w:hAnsi="Times New Roman" w:cs="Times New Roman"/>
                <w:sz w:val="24"/>
                <w:szCs w:val="24"/>
                <w:lang w:val="en-US"/>
              </w:rPr>
            </w:pPr>
            <w:r w:rsidRPr="003E69D0">
              <w:rPr>
                <w:rFonts w:ascii="Times New Roman" w:hAnsi="Times New Roman" w:cs="Times New Roman"/>
                <w:sz w:val="24"/>
                <w:szCs w:val="24"/>
                <w:lang w:val="en-US"/>
              </w:rPr>
              <w:lastRenderedPageBreak/>
              <w:t xml:space="preserve">  </w:t>
            </w:r>
          </w:p>
          <w:p w:rsidR="000635C9" w:rsidRPr="000635C9" w:rsidRDefault="000635C9" w:rsidP="00D94214">
            <w:pPr>
              <w:snapToGrid w:val="0"/>
              <w:spacing w:before="200" w:after="0"/>
              <w:jc w:val="both"/>
              <w:rPr>
                <w:rFonts w:ascii="Times New Roman" w:hAnsi="Times New Roman" w:cs="Times New Roman"/>
                <w:sz w:val="24"/>
                <w:szCs w:val="24"/>
                <w:lang w:val="en-US"/>
              </w:rPr>
            </w:pPr>
          </w:p>
          <w:p w:rsidR="003E69D0" w:rsidRPr="003E69D0" w:rsidRDefault="00D94214" w:rsidP="00D94214">
            <w:pPr>
              <w:snapToGrid w:val="0"/>
              <w:spacing w:before="200" w:after="0"/>
              <w:jc w:val="both"/>
              <w:rPr>
                <w:rFonts w:ascii="Times New Roman" w:hAnsi="Times New Roman" w:cs="Times New Roman"/>
                <w:sz w:val="24"/>
                <w:szCs w:val="24"/>
                <w:lang w:val="en-US"/>
              </w:rPr>
            </w:pPr>
            <w:r>
              <w:rPr>
                <w:rFonts w:ascii="Times New Roman" w:hAnsi="Times New Roman" w:cs="Times New Roman"/>
                <w:sz w:val="24"/>
                <w:szCs w:val="24"/>
                <w:lang w:val="en-US"/>
              </w:rPr>
              <w:t>/___________</w:t>
            </w:r>
            <w:r w:rsidR="003E69D0" w:rsidRPr="003E69D0">
              <w:rPr>
                <w:rFonts w:ascii="Times New Roman" w:hAnsi="Times New Roman" w:cs="Times New Roman"/>
                <w:sz w:val="24"/>
                <w:szCs w:val="24"/>
                <w:lang w:val="en-US"/>
              </w:rPr>
              <w:t>____________ /(</w:t>
            </w:r>
            <w:r w:rsidR="003E69D0">
              <w:rPr>
                <w:rFonts w:ascii="Times New Roman" w:hAnsi="Times New Roman" w:cs="Times New Roman"/>
                <w:sz w:val="24"/>
                <w:szCs w:val="24"/>
                <w:lang w:val="en-US"/>
              </w:rPr>
              <w:t>A.I. Korobko</w:t>
            </w:r>
            <w:r w:rsidR="003E69D0" w:rsidRPr="003E69D0">
              <w:rPr>
                <w:rFonts w:ascii="Times New Roman" w:hAnsi="Times New Roman" w:cs="Times New Roman"/>
                <w:sz w:val="24"/>
                <w:szCs w:val="24"/>
                <w:lang w:val="en-US"/>
              </w:rPr>
              <w:t>)</w:t>
            </w:r>
          </w:p>
          <w:p w:rsidR="003E69D0" w:rsidRPr="003E69D0" w:rsidRDefault="003E69D0" w:rsidP="00D94214">
            <w:pPr>
              <w:snapToGrid w:val="0"/>
              <w:spacing w:before="200" w:after="0"/>
              <w:jc w:val="both"/>
              <w:rPr>
                <w:rFonts w:ascii="Times New Roman" w:hAnsi="Times New Roman" w:cs="Times New Roman"/>
                <w:sz w:val="24"/>
                <w:szCs w:val="24"/>
                <w:lang w:val="en-US"/>
              </w:rPr>
            </w:pPr>
          </w:p>
          <w:p w:rsidR="003E69D0" w:rsidRPr="003E69D0" w:rsidRDefault="003E69D0" w:rsidP="00D94214">
            <w:pPr>
              <w:snapToGrid w:val="0"/>
              <w:spacing w:before="200" w:after="0"/>
              <w:jc w:val="both"/>
              <w:rPr>
                <w:rFonts w:ascii="Times New Roman" w:hAnsi="Times New Roman" w:cs="Times New Roman"/>
                <w:sz w:val="24"/>
                <w:szCs w:val="24"/>
                <w:lang w:val="en-US"/>
              </w:rPr>
            </w:pPr>
            <w:r w:rsidRPr="003E69D0">
              <w:rPr>
                <w:rFonts w:ascii="Times New Roman" w:hAnsi="Times New Roman" w:cs="Times New Roman"/>
                <w:sz w:val="24"/>
                <w:szCs w:val="24"/>
                <w:lang w:val="en-US"/>
              </w:rPr>
              <w:t>Stamp</w:t>
            </w:r>
          </w:p>
          <w:p w:rsidR="00B444F4" w:rsidRDefault="00B444F4" w:rsidP="00D94214">
            <w:pPr>
              <w:snapToGrid w:val="0"/>
              <w:spacing w:before="200" w:after="0"/>
              <w:jc w:val="both"/>
              <w:rPr>
                <w:rFonts w:ascii="Times New Roman" w:hAnsi="Times New Roman" w:cs="Times New Roman"/>
                <w:sz w:val="24"/>
                <w:szCs w:val="24"/>
              </w:rPr>
            </w:pPr>
          </w:p>
          <w:p w:rsidR="006003B1" w:rsidRDefault="006003B1" w:rsidP="00D94214">
            <w:pPr>
              <w:snapToGrid w:val="0"/>
              <w:spacing w:before="200" w:after="0"/>
              <w:jc w:val="both"/>
              <w:rPr>
                <w:rFonts w:ascii="Times New Roman" w:hAnsi="Times New Roman" w:cs="Times New Roman"/>
                <w:sz w:val="24"/>
                <w:szCs w:val="24"/>
              </w:rPr>
            </w:pPr>
          </w:p>
          <w:p w:rsidR="006003B1" w:rsidRPr="006003B1" w:rsidRDefault="006003B1" w:rsidP="00D94214">
            <w:pPr>
              <w:snapToGrid w:val="0"/>
              <w:spacing w:before="200" w:after="0"/>
              <w:jc w:val="both"/>
              <w:rPr>
                <w:rFonts w:ascii="Times New Roman" w:hAnsi="Times New Roman" w:cs="Times New Roman"/>
                <w:sz w:val="24"/>
                <w:szCs w:val="24"/>
              </w:rPr>
            </w:pPr>
          </w:p>
          <w:p w:rsidR="00C41379" w:rsidRPr="00D94214" w:rsidRDefault="00C41379" w:rsidP="00D94214">
            <w:pPr>
              <w:snapToGrid w:val="0"/>
              <w:spacing w:before="200" w:after="0"/>
              <w:jc w:val="both"/>
              <w:rPr>
                <w:rFonts w:ascii="Times New Roman" w:hAnsi="Times New Roman" w:cs="Times New Roman"/>
                <w:sz w:val="24"/>
                <w:szCs w:val="24"/>
              </w:rPr>
            </w:pPr>
          </w:p>
          <w:p w:rsidR="00C710C0" w:rsidRDefault="004B5BA0" w:rsidP="00D94214">
            <w:pPr>
              <w:snapToGri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TRAINEE</w:t>
            </w:r>
            <w:r w:rsidR="00C710C0">
              <w:rPr>
                <w:rFonts w:ascii="Times New Roman" w:hAnsi="Times New Roman" w:cs="Times New Roman"/>
                <w:sz w:val="24"/>
                <w:szCs w:val="24"/>
                <w:lang w:val="en-US"/>
              </w:rPr>
              <w:t>:</w:t>
            </w:r>
          </w:p>
          <w:p w:rsidR="007D7148" w:rsidRPr="00F80434" w:rsidRDefault="00C710C0" w:rsidP="00D94214">
            <w:pPr>
              <w:snapToGri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Full name:</w:t>
            </w:r>
            <w:r w:rsidR="003E69D0">
              <w:rPr>
                <w:rFonts w:ascii="Times New Roman" w:hAnsi="Times New Roman" w:cs="Times New Roman"/>
                <w:sz w:val="24"/>
                <w:szCs w:val="24"/>
                <w:lang w:val="en-US"/>
              </w:rPr>
              <w:t xml:space="preserve"> </w:t>
            </w:r>
          </w:p>
          <w:p w:rsidR="00C710C0" w:rsidRPr="006B7883" w:rsidRDefault="00C710C0" w:rsidP="00D94214">
            <w:pPr>
              <w:snapToGri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Date of birth:</w:t>
            </w:r>
            <w:r w:rsidRPr="00C710C0">
              <w:rPr>
                <w:rFonts w:ascii="Times New Roman" w:hAnsi="Times New Roman" w:cs="Times New Roman"/>
                <w:sz w:val="24"/>
                <w:szCs w:val="24"/>
                <w:lang w:val="en-US"/>
              </w:rPr>
              <w:t xml:space="preserve"> </w:t>
            </w:r>
          </w:p>
          <w:p w:rsidR="003106DB" w:rsidRPr="003106DB" w:rsidRDefault="00C710C0" w:rsidP="00D9421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Passport </w:t>
            </w:r>
            <w:r w:rsidR="003106DB" w:rsidRPr="003106DB">
              <w:rPr>
                <w:rFonts w:ascii="Times New Roman" w:hAnsi="Times New Roman" w:cs="Times New Roman"/>
                <w:sz w:val="24"/>
                <w:szCs w:val="24"/>
                <w:lang w:val="en-US"/>
              </w:rPr>
              <w:t>№</w:t>
            </w:r>
          </w:p>
          <w:p w:rsidR="004E6D8A" w:rsidRDefault="00C710C0" w:rsidP="00D9421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data:</w:t>
            </w:r>
          </w:p>
          <w:p w:rsidR="004E6D8A" w:rsidRDefault="004E6D8A" w:rsidP="00D9421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Address:</w:t>
            </w:r>
          </w:p>
          <w:p w:rsidR="00F80434" w:rsidRDefault="00F80434" w:rsidP="00D94214">
            <w:pPr>
              <w:snapToGrid w:val="0"/>
              <w:spacing w:after="0" w:line="240" w:lineRule="auto"/>
              <w:jc w:val="both"/>
              <w:rPr>
                <w:rFonts w:ascii="Times New Roman" w:hAnsi="Times New Roman" w:cs="Times New Roman"/>
                <w:sz w:val="24"/>
                <w:szCs w:val="24"/>
                <w:lang w:val="en-US"/>
              </w:rPr>
            </w:pPr>
          </w:p>
          <w:p w:rsidR="004E6D8A" w:rsidRPr="000635C9" w:rsidRDefault="004E6D8A" w:rsidP="00D94214">
            <w:pPr>
              <w:snapToGrid w:val="0"/>
              <w:spacing w:after="0" w:line="240" w:lineRule="auto"/>
              <w:jc w:val="both"/>
              <w:rPr>
                <w:rFonts w:ascii="Times New Roman" w:hAnsi="Times New Roman" w:cs="Times New Roman"/>
                <w:sz w:val="24"/>
                <w:szCs w:val="24"/>
                <w:lang w:val="en-US"/>
              </w:rPr>
            </w:pPr>
            <w:r w:rsidRPr="000635C9">
              <w:rPr>
                <w:rFonts w:ascii="Times New Roman" w:hAnsi="Times New Roman" w:cs="Times New Roman"/>
                <w:sz w:val="24"/>
                <w:szCs w:val="24"/>
                <w:lang w:val="en-US"/>
              </w:rPr>
              <w:t>_________________________________</w:t>
            </w:r>
          </w:p>
          <w:p w:rsidR="004E6D8A" w:rsidRDefault="004E6D8A" w:rsidP="00D94214">
            <w:pPr>
              <w:snapToGrid w:val="0"/>
              <w:spacing w:after="0"/>
              <w:jc w:val="both"/>
              <w:rPr>
                <w:rFonts w:ascii="Times New Roman" w:hAnsi="Times New Roman" w:cs="Times New Roman"/>
                <w:sz w:val="24"/>
                <w:szCs w:val="24"/>
                <w:lang w:val="en-US"/>
              </w:rPr>
            </w:pPr>
            <w:r w:rsidRPr="003106DB">
              <w:rPr>
                <w:rFonts w:ascii="Times New Roman" w:hAnsi="Times New Roman" w:cs="Times New Roman"/>
                <w:sz w:val="24"/>
                <w:szCs w:val="24"/>
                <w:lang w:val="en-US"/>
              </w:rPr>
              <w:t>_________________________________</w:t>
            </w:r>
          </w:p>
          <w:p w:rsidR="004E6D8A" w:rsidRDefault="004E6D8A" w:rsidP="00D94214">
            <w:pPr>
              <w:snapToGri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Phone number:</w:t>
            </w:r>
          </w:p>
          <w:p w:rsidR="004E6D8A" w:rsidRDefault="004E6D8A" w:rsidP="00D94214">
            <w:pPr>
              <w:snapToGrid w:val="0"/>
              <w:spacing w:after="0"/>
              <w:jc w:val="both"/>
              <w:rPr>
                <w:rFonts w:ascii="Times New Roman" w:hAnsi="Times New Roman" w:cs="Times New Roman"/>
                <w:sz w:val="24"/>
                <w:szCs w:val="24"/>
                <w:lang w:val="en-US"/>
              </w:rPr>
            </w:pPr>
          </w:p>
          <w:p w:rsidR="00484367" w:rsidRPr="003106DB" w:rsidRDefault="00776155" w:rsidP="00D94214">
            <w:pPr>
              <w:snapToGrid w:val="0"/>
              <w:spacing w:after="0"/>
              <w:jc w:val="both"/>
              <w:rPr>
                <w:rFonts w:ascii="Times New Roman" w:hAnsi="Times New Roman" w:cs="Times New Roman"/>
                <w:sz w:val="24"/>
                <w:szCs w:val="24"/>
                <w:lang w:val="en-US"/>
              </w:rPr>
            </w:pPr>
            <w:r w:rsidRPr="003106DB">
              <w:rPr>
                <w:rFonts w:ascii="Times New Roman" w:hAnsi="Times New Roman" w:cs="Times New Roman"/>
                <w:sz w:val="24"/>
                <w:szCs w:val="24"/>
                <w:lang w:val="en-US"/>
              </w:rPr>
              <w:t xml:space="preserve"> </w:t>
            </w:r>
          </w:p>
          <w:p w:rsidR="004E6D8A" w:rsidRPr="003B2772" w:rsidRDefault="004E6D8A" w:rsidP="00D94214">
            <w:pPr>
              <w:snapToGrid w:val="0"/>
              <w:spacing w:after="0"/>
              <w:jc w:val="both"/>
              <w:rPr>
                <w:rFonts w:ascii="Times New Roman" w:hAnsi="Times New Roman" w:cs="Times New Roman"/>
                <w:sz w:val="24"/>
                <w:szCs w:val="24"/>
                <w:lang w:val="en-US"/>
              </w:rPr>
            </w:pPr>
            <w:r w:rsidRPr="003B2772">
              <w:rPr>
                <w:rFonts w:ascii="Times New Roman" w:hAnsi="Times New Roman" w:cs="Times New Roman"/>
                <w:sz w:val="24"/>
                <w:szCs w:val="24"/>
                <w:lang w:val="en-US"/>
              </w:rPr>
              <w:t>_______________________(signature)</w:t>
            </w:r>
          </w:p>
          <w:p w:rsidR="000635C9" w:rsidRDefault="004E6D8A" w:rsidP="00D94214">
            <w:pPr>
              <w:snapToGrid w:val="0"/>
              <w:spacing w:after="0"/>
              <w:jc w:val="both"/>
              <w:rPr>
                <w:rFonts w:ascii="Times New Roman" w:hAnsi="Times New Roman" w:cs="Times New Roman"/>
                <w:sz w:val="24"/>
                <w:szCs w:val="24"/>
                <w:lang w:val="en-US"/>
              </w:rPr>
            </w:pPr>
            <w:r w:rsidRPr="003B2772">
              <w:rPr>
                <w:rFonts w:ascii="Times New Roman" w:hAnsi="Times New Roman" w:cs="Times New Roman"/>
                <w:sz w:val="24"/>
                <w:szCs w:val="24"/>
                <w:lang w:val="en-US"/>
              </w:rPr>
              <w:t xml:space="preserve"> </w:t>
            </w:r>
          </w:p>
          <w:p w:rsidR="004E6D8A" w:rsidRDefault="004E6D8A" w:rsidP="00D94214">
            <w:pPr>
              <w:snapToGrid w:val="0"/>
              <w:spacing w:after="0"/>
              <w:jc w:val="both"/>
              <w:rPr>
                <w:rFonts w:ascii="Times New Roman" w:hAnsi="Times New Roman" w:cs="Times New Roman"/>
                <w:sz w:val="24"/>
                <w:szCs w:val="24"/>
                <w:lang w:val="en-US"/>
              </w:rPr>
            </w:pPr>
            <w:r w:rsidRPr="003B2772">
              <w:rPr>
                <w:rFonts w:ascii="Times New Roman" w:hAnsi="Times New Roman" w:cs="Times New Roman"/>
                <w:sz w:val="24"/>
                <w:szCs w:val="24"/>
                <w:lang w:val="en-US"/>
              </w:rPr>
              <w:t>/________________________ /(FULL NAME</w:t>
            </w:r>
            <w:r>
              <w:rPr>
                <w:rFonts w:ascii="Times New Roman" w:hAnsi="Times New Roman" w:cs="Times New Roman"/>
                <w:sz w:val="24"/>
                <w:szCs w:val="24"/>
                <w:lang w:val="en-US"/>
              </w:rPr>
              <w:t>)</w:t>
            </w:r>
          </w:p>
          <w:p w:rsidR="004E6D8A" w:rsidRDefault="004E6D8A" w:rsidP="00D94214">
            <w:pPr>
              <w:snapToGrid w:val="0"/>
              <w:spacing w:before="200" w:after="0"/>
              <w:jc w:val="both"/>
              <w:rPr>
                <w:rFonts w:ascii="Times New Roman" w:hAnsi="Times New Roman" w:cs="Times New Roman"/>
                <w:sz w:val="24"/>
                <w:szCs w:val="24"/>
                <w:lang w:val="en-US"/>
              </w:rPr>
            </w:pPr>
          </w:p>
          <w:p w:rsidR="004E6D8A" w:rsidRDefault="004E6D8A" w:rsidP="00D94214">
            <w:pPr>
              <w:snapToGrid w:val="0"/>
              <w:spacing w:before="200" w:after="0"/>
              <w:jc w:val="both"/>
              <w:rPr>
                <w:rFonts w:ascii="Times New Roman" w:hAnsi="Times New Roman" w:cs="Times New Roman"/>
                <w:sz w:val="24"/>
                <w:szCs w:val="24"/>
                <w:lang w:val="en-US"/>
              </w:rPr>
            </w:pPr>
          </w:p>
          <w:p w:rsidR="00A17B88" w:rsidRDefault="00A17B88" w:rsidP="00D94214">
            <w:pPr>
              <w:snapToGrid w:val="0"/>
              <w:spacing w:before="200" w:after="0"/>
              <w:jc w:val="both"/>
              <w:rPr>
                <w:rFonts w:ascii="Times New Roman" w:hAnsi="Times New Roman" w:cs="Times New Roman"/>
                <w:sz w:val="24"/>
                <w:szCs w:val="24"/>
                <w:lang w:val="en-US"/>
              </w:rPr>
            </w:pPr>
          </w:p>
          <w:p w:rsidR="00A17B88" w:rsidRDefault="00A17B88" w:rsidP="00D94214">
            <w:pPr>
              <w:snapToGrid w:val="0"/>
              <w:spacing w:before="200" w:after="0"/>
              <w:jc w:val="both"/>
              <w:rPr>
                <w:rFonts w:ascii="Times New Roman" w:hAnsi="Times New Roman" w:cs="Times New Roman"/>
                <w:sz w:val="24"/>
                <w:szCs w:val="24"/>
                <w:lang w:val="en-US"/>
              </w:rPr>
            </w:pPr>
          </w:p>
          <w:p w:rsidR="00A17B88" w:rsidRDefault="00A17B88" w:rsidP="00D94214">
            <w:pPr>
              <w:snapToGrid w:val="0"/>
              <w:spacing w:before="200" w:after="0"/>
              <w:jc w:val="both"/>
              <w:rPr>
                <w:rFonts w:ascii="Times New Roman" w:hAnsi="Times New Roman" w:cs="Times New Roman"/>
                <w:sz w:val="24"/>
                <w:szCs w:val="24"/>
                <w:lang w:val="en-US"/>
              </w:rPr>
            </w:pPr>
          </w:p>
          <w:p w:rsidR="00A17B88" w:rsidRDefault="00A17B88" w:rsidP="00D94214">
            <w:pPr>
              <w:snapToGrid w:val="0"/>
              <w:spacing w:before="200" w:after="0"/>
              <w:jc w:val="both"/>
              <w:rPr>
                <w:rFonts w:ascii="Times New Roman" w:hAnsi="Times New Roman" w:cs="Times New Roman"/>
                <w:sz w:val="24"/>
                <w:szCs w:val="24"/>
                <w:lang w:val="en-US"/>
              </w:rPr>
            </w:pPr>
          </w:p>
          <w:p w:rsidR="00A17B88" w:rsidRDefault="00A17B88" w:rsidP="00D94214">
            <w:pPr>
              <w:snapToGrid w:val="0"/>
              <w:spacing w:before="200" w:after="0"/>
              <w:jc w:val="both"/>
              <w:rPr>
                <w:rFonts w:ascii="Times New Roman" w:hAnsi="Times New Roman" w:cs="Times New Roman"/>
                <w:sz w:val="24"/>
                <w:szCs w:val="24"/>
                <w:lang w:val="en-US"/>
              </w:rPr>
            </w:pPr>
          </w:p>
          <w:p w:rsidR="00A17B88" w:rsidRDefault="00A17B88" w:rsidP="00D94214">
            <w:pPr>
              <w:snapToGrid w:val="0"/>
              <w:spacing w:before="200" w:after="0"/>
              <w:jc w:val="both"/>
              <w:rPr>
                <w:rFonts w:ascii="Times New Roman" w:hAnsi="Times New Roman" w:cs="Times New Roman"/>
                <w:sz w:val="24"/>
                <w:szCs w:val="24"/>
                <w:lang w:val="en-US"/>
              </w:rPr>
            </w:pPr>
          </w:p>
          <w:p w:rsidR="00A17B88" w:rsidRDefault="00A17B88" w:rsidP="00D94214">
            <w:pPr>
              <w:snapToGrid w:val="0"/>
              <w:spacing w:before="200" w:after="0"/>
              <w:jc w:val="both"/>
              <w:rPr>
                <w:rFonts w:ascii="Times New Roman" w:hAnsi="Times New Roman" w:cs="Times New Roman"/>
                <w:sz w:val="24"/>
                <w:szCs w:val="24"/>
                <w:lang w:val="en-US"/>
              </w:rPr>
            </w:pPr>
          </w:p>
          <w:p w:rsidR="00A17B88" w:rsidRDefault="00A17B88" w:rsidP="00D94214">
            <w:pPr>
              <w:snapToGrid w:val="0"/>
              <w:spacing w:before="200" w:after="0"/>
              <w:jc w:val="both"/>
              <w:rPr>
                <w:rFonts w:ascii="Times New Roman" w:hAnsi="Times New Roman" w:cs="Times New Roman"/>
                <w:sz w:val="24"/>
                <w:szCs w:val="24"/>
                <w:lang w:val="en-US"/>
              </w:rPr>
            </w:pPr>
          </w:p>
          <w:p w:rsidR="000635C9" w:rsidRDefault="000635C9" w:rsidP="00D94214">
            <w:pPr>
              <w:snapToGrid w:val="0"/>
              <w:spacing w:before="200" w:after="0"/>
              <w:jc w:val="both"/>
              <w:rPr>
                <w:rFonts w:ascii="Times New Roman" w:hAnsi="Times New Roman" w:cs="Times New Roman"/>
                <w:sz w:val="24"/>
                <w:szCs w:val="24"/>
                <w:lang w:val="en-US"/>
              </w:rPr>
            </w:pPr>
          </w:p>
          <w:p w:rsidR="000635C9" w:rsidRDefault="000635C9" w:rsidP="00D94214">
            <w:pPr>
              <w:snapToGrid w:val="0"/>
              <w:spacing w:before="200" w:after="0"/>
              <w:jc w:val="both"/>
              <w:rPr>
                <w:rFonts w:ascii="Times New Roman" w:hAnsi="Times New Roman" w:cs="Times New Roman"/>
                <w:sz w:val="24"/>
                <w:szCs w:val="24"/>
                <w:lang w:val="en-US"/>
              </w:rPr>
            </w:pPr>
          </w:p>
          <w:p w:rsidR="00A17B88" w:rsidRPr="004E6D8A" w:rsidRDefault="00A17B88" w:rsidP="00D94214">
            <w:pPr>
              <w:snapToGrid w:val="0"/>
              <w:spacing w:before="200" w:after="0"/>
              <w:jc w:val="both"/>
              <w:rPr>
                <w:rFonts w:ascii="Times New Roman" w:hAnsi="Times New Roman" w:cs="Times New Roman"/>
                <w:sz w:val="24"/>
                <w:szCs w:val="24"/>
                <w:lang w:val="en-US"/>
              </w:rPr>
            </w:pPr>
            <w:r w:rsidRPr="00A17B88">
              <w:rPr>
                <w:rFonts w:ascii="Times New Roman" w:hAnsi="Times New Roman" w:cs="Times New Roman"/>
                <w:sz w:val="24"/>
                <w:szCs w:val="24"/>
                <w:lang w:val="en-US"/>
              </w:rPr>
              <w:t>* The paragraph is applied in the absence of international treaties on the recognition and establishment of equivalence of foreign documents on secondary (full) general education or on secondary vocational education (Order of the Ministry of Education and Science of the Russian Federation of April 14, 2009 No. 128 "On Approving the Procedure for Recognition and Establishment in the Russian Federation equivalence of documents of foreign states on education ")</w:t>
            </w:r>
          </w:p>
        </w:tc>
      </w:tr>
    </w:tbl>
    <w:p w:rsidR="00DB2AAA" w:rsidRPr="00176321" w:rsidRDefault="00DB2AAA" w:rsidP="00425E41">
      <w:pPr>
        <w:jc w:val="both"/>
        <w:rPr>
          <w:rFonts w:ascii="Times New Roman" w:hAnsi="Times New Roman" w:cs="Times New Roman"/>
          <w:sz w:val="24"/>
          <w:szCs w:val="24"/>
          <w:lang w:val="en-US"/>
        </w:rPr>
      </w:pPr>
    </w:p>
    <w:sectPr w:rsidR="00DB2AAA" w:rsidRPr="00176321">
      <w:footerReference w:type="default" r:id="rId7"/>
      <w:pgSz w:w="11900" w:h="16837"/>
      <w:pgMar w:top="1135" w:right="851" w:bottom="993"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B75" w:rsidRDefault="00F33B75">
      <w:pPr>
        <w:spacing w:after="0" w:line="240" w:lineRule="auto"/>
      </w:pPr>
      <w:r>
        <w:separator/>
      </w:r>
    </w:p>
  </w:endnote>
  <w:endnote w:type="continuationSeparator" w:id="0">
    <w:p w:rsidR="00F33B75" w:rsidRDefault="00F33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FEB" w:rsidRDefault="00056FEB">
    <w:pPr>
      <w:pStyle w:val="aa"/>
      <w:jc w:val="right"/>
    </w:pPr>
    <w:r>
      <w:fldChar w:fldCharType="begin"/>
    </w:r>
    <w:r>
      <w:instrText xml:space="preserve"> PAGE </w:instrText>
    </w:r>
    <w:r>
      <w:fldChar w:fldCharType="separate"/>
    </w:r>
    <w:r w:rsidR="003106DB">
      <w:rPr>
        <w:noProof/>
      </w:rPr>
      <w:t>10</w:t>
    </w:r>
    <w:r>
      <w:fldChar w:fldCharType="end"/>
    </w:r>
  </w:p>
  <w:p w:rsidR="00056FEB" w:rsidRDefault="00056F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B75" w:rsidRDefault="00F33B75">
      <w:pPr>
        <w:spacing w:after="0" w:line="240" w:lineRule="auto"/>
      </w:pPr>
      <w:r>
        <w:separator/>
      </w:r>
    </w:p>
  </w:footnote>
  <w:footnote w:type="continuationSeparator" w:id="0">
    <w:p w:rsidR="00F33B75" w:rsidRDefault="00F33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1A32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E1B8109E"/>
    <w:name w:val="WW8Num1"/>
    <w:lvl w:ilvl="0">
      <w:start w:val="1"/>
      <w:numFmt w:val="lowerLetter"/>
      <w:lvlText w:val="(%1)"/>
      <w:lvlJc w:val="left"/>
      <w:pPr>
        <w:tabs>
          <w:tab w:val="num" w:pos="0"/>
        </w:tabs>
        <w:ind w:left="1080" w:hanging="360"/>
      </w:pPr>
      <w:rPr>
        <w:rFonts w:ascii="Times New Roman" w:eastAsia="Calibri" w:hAnsi="Times New Roman" w:cs="Cambria"/>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0"/>
        </w:tabs>
        <w:ind w:left="1080" w:hanging="360"/>
      </w:pPr>
      <w:rPr>
        <w:rFonts w:cs="Times New Roman"/>
        <w:sz w:val="24"/>
      </w:r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1800" w:hanging="1440"/>
      </w:pPr>
      <w:rPr>
        <w:rFonts w:cs="Times New Roman"/>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635" w:hanging="360"/>
      </w:pPr>
      <w:rPr>
        <w:rFonts w:cs="Times New Roman"/>
        <w:b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1800" w:hanging="1440"/>
      </w:pPr>
      <w:rPr>
        <w:rFonts w:cs="Times New Roman"/>
      </w:rPr>
    </w:lvl>
  </w:abstractNum>
  <w:abstractNum w:abstractNumId="5"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60AE4E12"/>
    <w:multiLevelType w:val="hybridMultilevel"/>
    <w:tmpl w:val="8042E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32"/>
    <w:rsid w:val="000068BB"/>
    <w:rsid w:val="00022C2A"/>
    <w:rsid w:val="000233A2"/>
    <w:rsid w:val="00034447"/>
    <w:rsid w:val="000403B5"/>
    <w:rsid w:val="00056FEB"/>
    <w:rsid w:val="000635C9"/>
    <w:rsid w:val="000B5DD3"/>
    <w:rsid w:val="000D58B4"/>
    <w:rsid w:val="000F17BC"/>
    <w:rsid w:val="000F1DFA"/>
    <w:rsid w:val="001534B2"/>
    <w:rsid w:val="00176321"/>
    <w:rsid w:val="001930CF"/>
    <w:rsid w:val="001A7E98"/>
    <w:rsid w:val="001B0B77"/>
    <w:rsid w:val="001B7B27"/>
    <w:rsid w:val="001C0BF6"/>
    <w:rsid w:val="001E5D64"/>
    <w:rsid w:val="002006F0"/>
    <w:rsid w:val="00206DE2"/>
    <w:rsid w:val="00210647"/>
    <w:rsid w:val="0023444E"/>
    <w:rsid w:val="002F1A80"/>
    <w:rsid w:val="002F2C7D"/>
    <w:rsid w:val="003013C7"/>
    <w:rsid w:val="003106DB"/>
    <w:rsid w:val="00356B09"/>
    <w:rsid w:val="0036284F"/>
    <w:rsid w:val="00366EFA"/>
    <w:rsid w:val="00392594"/>
    <w:rsid w:val="003A4B49"/>
    <w:rsid w:val="003B2772"/>
    <w:rsid w:val="003C5EDF"/>
    <w:rsid w:val="003E69D0"/>
    <w:rsid w:val="00425E41"/>
    <w:rsid w:val="00451027"/>
    <w:rsid w:val="004623B7"/>
    <w:rsid w:val="00473B30"/>
    <w:rsid w:val="004833C3"/>
    <w:rsid w:val="00484367"/>
    <w:rsid w:val="004A4823"/>
    <w:rsid w:val="004B5BA0"/>
    <w:rsid w:val="004C07CF"/>
    <w:rsid w:val="004C5636"/>
    <w:rsid w:val="004D2568"/>
    <w:rsid w:val="004E3BAB"/>
    <w:rsid w:val="004E6D8A"/>
    <w:rsid w:val="005E0525"/>
    <w:rsid w:val="006003B1"/>
    <w:rsid w:val="006473C7"/>
    <w:rsid w:val="00655B46"/>
    <w:rsid w:val="00671028"/>
    <w:rsid w:val="006A0942"/>
    <w:rsid w:val="006A48BF"/>
    <w:rsid w:val="006A62D3"/>
    <w:rsid w:val="006B1EA6"/>
    <w:rsid w:val="006B7883"/>
    <w:rsid w:val="006C54E4"/>
    <w:rsid w:val="006F3A92"/>
    <w:rsid w:val="006F601E"/>
    <w:rsid w:val="007256BF"/>
    <w:rsid w:val="007312DC"/>
    <w:rsid w:val="00771E06"/>
    <w:rsid w:val="00773A1B"/>
    <w:rsid w:val="00776155"/>
    <w:rsid w:val="007A7A37"/>
    <w:rsid w:val="007B1EB0"/>
    <w:rsid w:val="007D7148"/>
    <w:rsid w:val="00802147"/>
    <w:rsid w:val="00804BEE"/>
    <w:rsid w:val="0081083E"/>
    <w:rsid w:val="00842F89"/>
    <w:rsid w:val="008765F1"/>
    <w:rsid w:val="008829C4"/>
    <w:rsid w:val="008B0A6C"/>
    <w:rsid w:val="008B2DC9"/>
    <w:rsid w:val="008D09D6"/>
    <w:rsid w:val="008D479D"/>
    <w:rsid w:val="008D5571"/>
    <w:rsid w:val="008E1FAD"/>
    <w:rsid w:val="009020A2"/>
    <w:rsid w:val="00922916"/>
    <w:rsid w:val="00936941"/>
    <w:rsid w:val="00945449"/>
    <w:rsid w:val="00957B59"/>
    <w:rsid w:val="00965E58"/>
    <w:rsid w:val="00970E5A"/>
    <w:rsid w:val="009807EE"/>
    <w:rsid w:val="009847D5"/>
    <w:rsid w:val="009B5A96"/>
    <w:rsid w:val="009C4782"/>
    <w:rsid w:val="009E3F9C"/>
    <w:rsid w:val="00A02E84"/>
    <w:rsid w:val="00A17B88"/>
    <w:rsid w:val="00A214C9"/>
    <w:rsid w:val="00A30579"/>
    <w:rsid w:val="00A40431"/>
    <w:rsid w:val="00A408A6"/>
    <w:rsid w:val="00A530D7"/>
    <w:rsid w:val="00A91B76"/>
    <w:rsid w:val="00A92ECB"/>
    <w:rsid w:val="00A972F3"/>
    <w:rsid w:val="00AB020E"/>
    <w:rsid w:val="00AB631C"/>
    <w:rsid w:val="00AC41C3"/>
    <w:rsid w:val="00B25A4E"/>
    <w:rsid w:val="00B444F4"/>
    <w:rsid w:val="00B46C40"/>
    <w:rsid w:val="00B55C68"/>
    <w:rsid w:val="00B803D0"/>
    <w:rsid w:val="00B940FF"/>
    <w:rsid w:val="00BA5957"/>
    <w:rsid w:val="00BB230F"/>
    <w:rsid w:val="00C113FC"/>
    <w:rsid w:val="00C41379"/>
    <w:rsid w:val="00C54E3A"/>
    <w:rsid w:val="00C710C0"/>
    <w:rsid w:val="00C72A92"/>
    <w:rsid w:val="00C85F88"/>
    <w:rsid w:val="00C95D3B"/>
    <w:rsid w:val="00CA1ED3"/>
    <w:rsid w:val="00CA43CD"/>
    <w:rsid w:val="00CE2F71"/>
    <w:rsid w:val="00D05FAB"/>
    <w:rsid w:val="00D30032"/>
    <w:rsid w:val="00D36AA0"/>
    <w:rsid w:val="00D453B8"/>
    <w:rsid w:val="00D7109E"/>
    <w:rsid w:val="00D830AD"/>
    <w:rsid w:val="00D94214"/>
    <w:rsid w:val="00D95AF7"/>
    <w:rsid w:val="00DA0B1F"/>
    <w:rsid w:val="00DA2047"/>
    <w:rsid w:val="00DB2AAA"/>
    <w:rsid w:val="00DC4FD5"/>
    <w:rsid w:val="00DF6230"/>
    <w:rsid w:val="00DF7D82"/>
    <w:rsid w:val="00E04F32"/>
    <w:rsid w:val="00E057F1"/>
    <w:rsid w:val="00E72E63"/>
    <w:rsid w:val="00E857C9"/>
    <w:rsid w:val="00E85F7C"/>
    <w:rsid w:val="00F00ABB"/>
    <w:rsid w:val="00F02E3E"/>
    <w:rsid w:val="00F04001"/>
    <w:rsid w:val="00F07FCB"/>
    <w:rsid w:val="00F33B75"/>
    <w:rsid w:val="00F33BCE"/>
    <w:rsid w:val="00F62726"/>
    <w:rsid w:val="00F80434"/>
    <w:rsid w:val="00F97E18"/>
    <w:rsid w:val="00FA284F"/>
    <w:rsid w:val="00FC1F85"/>
    <w:rsid w:val="00FD1944"/>
    <w:rsid w:val="00FF5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794DFC"/>
  <w15:chartTrackingRefBased/>
  <w15:docId w15:val="{6BE50E9A-3FA1-4A41-BECF-466C69ED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eastAsia="Calibri" w:hAnsi="Calibri" w:cs="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cs="Times New Roman"/>
      <w:sz w:val="24"/>
    </w:rPr>
  </w:style>
  <w:style w:type="character" w:customStyle="1" w:styleId="WW8Num3z0">
    <w:name w:val="WW8Num3z0"/>
    <w:rPr>
      <w:rFonts w:cs="Times New Roman"/>
    </w:rPr>
  </w:style>
  <w:style w:type="character" w:customStyle="1" w:styleId="WW8Num3z1">
    <w:name w:val="WW8Num3z1"/>
    <w:rPr>
      <w:rFonts w:cs="Times New Roman"/>
    </w:rPr>
  </w:style>
  <w:style w:type="character" w:customStyle="1" w:styleId="WW8Num4z0">
    <w:name w:val="WW8Num4z0"/>
    <w:rPr>
      <w:rFonts w:cs="Times New Roman"/>
    </w:rPr>
  </w:style>
  <w:style w:type="character" w:customStyle="1" w:styleId="WW8Num4z1">
    <w:name w:val="WW8Num4z1"/>
    <w:rPr>
      <w:rFonts w:cs="Times New Roman"/>
      <w:b w:val="0"/>
    </w:rPr>
  </w:style>
  <w:style w:type="character" w:customStyle="1" w:styleId="WW8Num4z2">
    <w:name w:val="WW8Num4z2"/>
    <w:rPr>
      <w:rFonts w:cs="Times New Roman"/>
    </w:rPr>
  </w:style>
  <w:style w:type="character" w:customStyle="1" w:styleId="Absatz-Standardschriftart">
    <w:name w:val="Absatz-Standardschriftart"/>
  </w:style>
  <w:style w:type="character" w:customStyle="1" w:styleId="WW8Num1z2">
    <w:name w:val="WW8Num1z2"/>
    <w:rPr>
      <w:rFonts w:ascii="Courier New" w:hAnsi="Courier New" w:cs="Courier New"/>
    </w:rPr>
  </w:style>
  <w:style w:type="character" w:customStyle="1" w:styleId="WW8Num1z3">
    <w:name w:val="WW8Num1z3"/>
    <w:rPr>
      <w:rFonts w:ascii="Wingdings" w:hAnsi="Wingdings"/>
    </w:rPr>
  </w:style>
  <w:style w:type="character" w:customStyle="1" w:styleId="WW8Num2z1">
    <w:name w:val="WW8Num2z1"/>
    <w:rPr>
      <w:rFonts w:cs="Times New Roman"/>
    </w:rPr>
  </w:style>
  <w:style w:type="character" w:customStyle="1" w:styleId="WW8Num5z0">
    <w:name w:val="WW8Num5z0"/>
    <w:rPr>
      <w:rFonts w:cs="Times New Roman"/>
      <w:sz w:val="24"/>
    </w:rPr>
  </w:style>
  <w:style w:type="character" w:customStyle="1" w:styleId="WW8Num5z1">
    <w:name w:val="WW8Num5z1"/>
    <w:rPr>
      <w:rFonts w:cs="Times New Roman"/>
    </w:rPr>
  </w:style>
  <w:style w:type="character" w:customStyle="1" w:styleId="WW8Num6z0">
    <w:name w:val="WW8Num6z0"/>
    <w:rPr>
      <w:rFonts w:cs="Times New Roman"/>
      <w:sz w:val="24"/>
    </w:rPr>
  </w:style>
  <w:style w:type="character" w:customStyle="1" w:styleId="WW8Num6z1">
    <w:name w:val="WW8Num6z1"/>
    <w:rPr>
      <w:rFonts w:cs="Times New Roman"/>
      <w:b w:val="0"/>
    </w:rPr>
  </w:style>
  <w:style w:type="character" w:customStyle="1" w:styleId="WW8Num6z2">
    <w:name w:val="WW8Num6z2"/>
    <w:rPr>
      <w:rFonts w:cs="Times New Roman"/>
    </w:rPr>
  </w:style>
  <w:style w:type="character" w:customStyle="1" w:styleId="1">
    <w:name w:val="Основной шрифт абзаца1"/>
  </w:style>
  <w:style w:type="character" w:customStyle="1" w:styleId="a3">
    <w:name w:val="Верхний колонтитул Знак"/>
    <w:rPr>
      <w:rFonts w:ascii="Calibri" w:eastAsia="Calibri" w:hAnsi="Calibri" w:cs="Times New Roman"/>
      <w:sz w:val="22"/>
      <w:szCs w:val="22"/>
    </w:rPr>
  </w:style>
  <w:style w:type="character" w:customStyle="1" w:styleId="a4">
    <w:name w:val="Нижний колонтитул Знак"/>
    <w:rPr>
      <w:rFonts w:ascii="Calibri" w:eastAsia="Calibri" w:hAnsi="Calibri" w:cs="Times New Roman"/>
      <w:sz w:val="22"/>
      <w:szCs w:val="22"/>
    </w:rPr>
  </w:style>
  <w:style w:type="character" w:customStyle="1" w:styleId="a5">
    <w:name w:val="Текст выноски Знак"/>
    <w:rPr>
      <w:rFonts w:ascii="Tahoma" w:eastAsia="Calibri" w:hAnsi="Tahoma" w:cs="Tahoma"/>
      <w:sz w:val="16"/>
      <w:szCs w:val="16"/>
    </w:rPr>
  </w:style>
  <w:style w:type="paragraph" w:styleId="a6">
    <w:name w:val="Title"/>
    <w:basedOn w:val="a"/>
    <w:next w:val="a7"/>
    <w:pPr>
      <w:keepNext/>
      <w:spacing w:before="240" w:after="120"/>
    </w:pPr>
    <w:rPr>
      <w:rFonts w:ascii="Arial" w:eastAsia="MS Mincho"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customStyle="1" w:styleId="-11">
    <w:name w:val="Цветной список - Акцент 11"/>
    <w:basedOn w:val="a"/>
    <w:pPr>
      <w:ind w:left="720"/>
    </w:pPr>
  </w:style>
  <w:style w:type="paragraph" w:styleId="a9">
    <w:name w:val="header"/>
    <w:basedOn w:val="a"/>
    <w:pPr>
      <w:spacing w:after="0" w:line="240" w:lineRule="auto"/>
    </w:pPr>
  </w:style>
  <w:style w:type="paragraph" w:styleId="aa">
    <w:name w:val="footer"/>
    <w:basedOn w:val="a"/>
    <w:pPr>
      <w:spacing w:after="0" w:line="240" w:lineRule="auto"/>
    </w:pPr>
  </w:style>
  <w:style w:type="paragraph" w:styleId="ab">
    <w:name w:val="Balloon Text"/>
    <w:basedOn w:val="a"/>
    <w:pPr>
      <w:spacing w:after="0" w:line="240" w:lineRule="auto"/>
    </w:pPr>
    <w:rPr>
      <w:rFonts w:ascii="Tahoma" w:hAnsi="Tahoma" w:cs="Tahoma"/>
      <w:sz w:val="16"/>
      <w:szCs w:val="16"/>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styleId="ae">
    <w:name w:val="List Paragraph"/>
    <w:basedOn w:val="a"/>
    <w:uiPriority w:val="34"/>
    <w:qFormat/>
    <w:rsid w:val="008D479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0475">
      <w:bodyDiv w:val="1"/>
      <w:marLeft w:val="0"/>
      <w:marRight w:val="0"/>
      <w:marTop w:val="0"/>
      <w:marBottom w:val="0"/>
      <w:divBdr>
        <w:top w:val="none" w:sz="0" w:space="0" w:color="auto"/>
        <w:left w:val="none" w:sz="0" w:space="0" w:color="auto"/>
        <w:bottom w:val="none" w:sz="0" w:space="0" w:color="auto"/>
        <w:right w:val="none" w:sz="0" w:space="0" w:color="auto"/>
      </w:divBdr>
      <w:divsChild>
        <w:div w:id="771171334">
          <w:marLeft w:val="0"/>
          <w:marRight w:val="0"/>
          <w:marTop w:val="0"/>
          <w:marBottom w:val="0"/>
          <w:divBdr>
            <w:top w:val="none" w:sz="0" w:space="0" w:color="auto"/>
            <w:left w:val="none" w:sz="0" w:space="0" w:color="auto"/>
            <w:bottom w:val="none" w:sz="0" w:space="0" w:color="auto"/>
            <w:right w:val="none" w:sz="0" w:space="0" w:color="auto"/>
          </w:divBdr>
          <w:divsChild>
            <w:div w:id="118036069">
              <w:marLeft w:val="0"/>
              <w:marRight w:val="0"/>
              <w:marTop w:val="0"/>
              <w:marBottom w:val="0"/>
              <w:divBdr>
                <w:top w:val="none" w:sz="0" w:space="0" w:color="auto"/>
                <w:left w:val="none" w:sz="0" w:space="0" w:color="auto"/>
                <w:bottom w:val="none" w:sz="0" w:space="0" w:color="auto"/>
                <w:right w:val="none" w:sz="0" w:space="0" w:color="auto"/>
              </w:divBdr>
              <w:divsChild>
                <w:div w:id="2040662791">
                  <w:marLeft w:val="0"/>
                  <w:marRight w:val="0"/>
                  <w:marTop w:val="0"/>
                  <w:marBottom w:val="0"/>
                  <w:divBdr>
                    <w:top w:val="none" w:sz="0" w:space="0" w:color="auto"/>
                    <w:left w:val="none" w:sz="0" w:space="0" w:color="auto"/>
                    <w:bottom w:val="none" w:sz="0" w:space="0" w:color="auto"/>
                    <w:right w:val="none" w:sz="0" w:space="0" w:color="auto"/>
                  </w:divBdr>
                  <w:divsChild>
                    <w:div w:id="1041056939">
                      <w:marLeft w:val="0"/>
                      <w:marRight w:val="0"/>
                      <w:marTop w:val="0"/>
                      <w:marBottom w:val="0"/>
                      <w:divBdr>
                        <w:top w:val="none" w:sz="0" w:space="0" w:color="auto"/>
                        <w:left w:val="none" w:sz="0" w:space="0" w:color="auto"/>
                        <w:bottom w:val="none" w:sz="0" w:space="0" w:color="auto"/>
                        <w:right w:val="none" w:sz="0" w:space="0" w:color="auto"/>
                      </w:divBdr>
                      <w:divsChild>
                        <w:div w:id="1478767494">
                          <w:marLeft w:val="0"/>
                          <w:marRight w:val="0"/>
                          <w:marTop w:val="0"/>
                          <w:marBottom w:val="0"/>
                          <w:divBdr>
                            <w:top w:val="none" w:sz="0" w:space="0" w:color="auto"/>
                            <w:left w:val="none" w:sz="0" w:space="0" w:color="auto"/>
                            <w:bottom w:val="none" w:sz="0" w:space="0" w:color="auto"/>
                            <w:right w:val="none" w:sz="0" w:space="0" w:color="auto"/>
                          </w:divBdr>
                          <w:divsChild>
                            <w:div w:id="528840951">
                              <w:marLeft w:val="0"/>
                              <w:marRight w:val="0"/>
                              <w:marTop w:val="0"/>
                              <w:marBottom w:val="0"/>
                              <w:divBdr>
                                <w:top w:val="none" w:sz="0" w:space="0" w:color="auto"/>
                                <w:left w:val="none" w:sz="0" w:space="0" w:color="auto"/>
                                <w:bottom w:val="none" w:sz="0" w:space="0" w:color="auto"/>
                                <w:right w:val="none" w:sz="0" w:space="0" w:color="auto"/>
                              </w:divBdr>
                              <w:divsChild>
                                <w:div w:id="1825856743">
                                  <w:marLeft w:val="0"/>
                                  <w:marRight w:val="0"/>
                                  <w:marTop w:val="0"/>
                                  <w:marBottom w:val="0"/>
                                  <w:divBdr>
                                    <w:top w:val="none" w:sz="0" w:space="0" w:color="auto"/>
                                    <w:left w:val="none" w:sz="0" w:space="0" w:color="auto"/>
                                    <w:bottom w:val="none" w:sz="0" w:space="0" w:color="auto"/>
                                    <w:right w:val="none" w:sz="0" w:space="0" w:color="auto"/>
                                  </w:divBdr>
                                  <w:divsChild>
                                    <w:div w:id="905073596">
                                      <w:marLeft w:val="60"/>
                                      <w:marRight w:val="0"/>
                                      <w:marTop w:val="0"/>
                                      <w:marBottom w:val="0"/>
                                      <w:divBdr>
                                        <w:top w:val="none" w:sz="0" w:space="0" w:color="auto"/>
                                        <w:left w:val="none" w:sz="0" w:space="0" w:color="auto"/>
                                        <w:bottom w:val="none" w:sz="0" w:space="0" w:color="auto"/>
                                        <w:right w:val="none" w:sz="0" w:space="0" w:color="auto"/>
                                      </w:divBdr>
                                      <w:divsChild>
                                        <w:div w:id="2012367178">
                                          <w:marLeft w:val="0"/>
                                          <w:marRight w:val="0"/>
                                          <w:marTop w:val="0"/>
                                          <w:marBottom w:val="0"/>
                                          <w:divBdr>
                                            <w:top w:val="none" w:sz="0" w:space="0" w:color="auto"/>
                                            <w:left w:val="none" w:sz="0" w:space="0" w:color="auto"/>
                                            <w:bottom w:val="none" w:sz="0" w:space="0" w:color="auto"/>
                                            <w:right w:val="none" w:sz="0" w:space="0" w:color="auto"/>
                                          </w:divBdr>
                                          <w:divsChild>
                                            <w:div w:id="742798059">
                                              <w:marLeft w:val="0"/>
                                              <w:marRight w:val="0"/>
                                              <w:marTop w:val="0"/>
                                              <w:marBottom w:val="120"/>
                                              <w:divBdr>
                                                <w:top w:val="single" w:sz="6" w:space="0" w:color="F5F5F5"/>
                                                <w:left w:val="single" w:sz="6" w:space="0" w:color="F5F5F5"/>
                                                <w:bottom w:val="single" w:sz="6" w:space="0" w:color="F5F5F5"/>
                                                <w:right w:val="single" w:sz="6" w:space="0" w:color="F5F5F5"/>
                                              </w:divBdr>
                                              <w:divsChild>
                                                <w:div w:id="1474713821">
                                                  <w:marLeft w:val="0"/>
                                                  <w:marRight w:val="0"/>
                                                  <w:marTop w:val="0"/>
                                                  <w:marBottom w:val="0"/>
                                                  <w:divBdr>
                                                    <w:top w:val="none" w:sz="0" w:space="0" w:color="auto"/>
                                                    <w:left w:val="none" w:sz="0" w:space="0" w:color="auto"/>
                                                    <w:bottom w:val="none" w:sz="0" w:space="0" w:color="auto"/>
                                                    <w:right w:val="none" w:sz="0" w:space="0" w:color="auto"/>
                                                  </w:divBdr>
                                                  <w:divsChild>
                                                    <w:div w:id="1090201511">
                                                      <w:marLeft w:val="0"/>
                                                      <w:marRight w:val="0"/>
                                                      <w:marTop w:val="0"/>
                                                      <w:marBottom w:val="0"/>
                                                      <w:divBdr>
                                                        <w:top w:val="none" w:sz="0" w:space="0" w:color="auto"/>
                                                        <w:left w:val="none" w:sz="0" w:space="0" w:color="auto"/>
                                                        <w:bottom w:val="none" w:sz="0" w:space="0" w:color="auto"/>
                                                        <w:right w:val="none" w:sz="0" w:space="0" w:color="auto"/>
                                                      </w:divBdr>
                                                    </w:div>
                                                  </w:divsChild>
                                                </w:div>
                                                <w:div w:id="2131781394">
                                                  <w:marLeft w:val="0"/>
                                                  <w:marRight w:val="0"/>
                                                  <w:marTop w:val="0"/>
                                                  <w:marBottom w:val="0"/>
                                                  <w:divBdr>
                                                    <w:top w:val="none" w:sz="0" w:space="0" w:color="auto"/>
                                                    <w:left w:val="none" w:sz="0" w:space="0" w:color="auto"/>
                                                    <w:bottom w:val="none" w:sz="0" w:space="0" w:color="auto"/>
                                                    <w:right w:val="none" w:sz="0" w:space="0" w:color="auto"/>
                                                  </w:divBdr>
                                                  <w:divsChild>
                                                    <w:div w:id="13264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720367">
      <w:bodyDiv w:val="1"/>
      <w:marLeft w:val="0"/>
      <w:marRight w:val="0"/>
      <w:marTop w:val="0"/>
      <w:marBottom w:val="0"/>
      <w:divBdr>
        <w:top w:val="none" w:sz="0" w:space="0" w:color="auto"/>
        <w:left w:val="none" w:sz="0" w:space="0" w:color="auto"/>
        <w:bottom w:val="none" w:sz="0" w:space="0" w:color="auto"/>
        <w:right w:val="none" w:sz="0" w:space="0" w:color="auto"/>
      </w:divBdr>
      <w:divsChild>
        <w:div w:id="1158301215">
          <w:marLeft w:val="0"/>
          <w:marRight w:val="0"/>
          <w:marTop w:val="0"/>
          <w:marBottom w:val="0"/>
          <w:divBdr>
            <w:top w:val="none" w:sz="0" w:space="0" w:color="auto"/>
            <w:left w:val="none" w:sz="0" w:space="0" w:color="auto"/>
            <w:bottom w:val="none" w:sz="0" w:space="0" w:color="auto"/>
            <w:right w:val="none" w:sz="0" w:space="0" w:color="auto"/>
          </w:divBdr>
          <w:divsChild>
            <w:div w:id="632445800">
              <w:marLeft w:val="0"/>
              <w:marRight w:val="0"/>
              <w:marTop w:val="0"/>
              <w:marBottom w:val="0"/>
              <w:divBdr>
                <w:top w:val="none" w:sz="0" w:space="0" w:color="auto"/>
                <w:left w:val="none" w:sz="0" w:space="0" w:color="auto"/>
                <w:bottom w:val="none" w:sz="0" w:space="0" w:color="auto"/>
                <w:right w:val="none" w:sz="0" w:space="0" w:color="auto"/>
              </w:divBdr>
              <w:divsChild>
                <w:div w:id="1649623759">
                  <w:marLeft w:val="0"/>
                  <w:marRight w:val="0"/>
                  <w:marTop w:val="0"/>
                  <w:marBottom w:val="0"/>
                  <w:divBdr>
                    <w:top w:val="none" w:sz="0" w:space="0" w:color="auto"/>
                    <w:left w:val="none" w:sz="0" w:space="0" w:color="auto"/>
                    <w:bottom w:val="none" w:sz="0" w:space="0" w:color="auto"/>
                    <w:right w:val="none" w:sz="0" w:space="0" w:color="auto"/>
                  </w:divBdr>
                  <w:divsChild>
                    <w:div w:id="1064841148">
                      <w:marLeft w:val="0"/>
                      <w:marRight w:val="0"/>
                      <w:marTop w:val="0"/>
                      <w:marBottom w:val="0"/>
                      <w:divBdr>
                        <w:top w:val="none" w:sz="0" w:space="0" w:color="auto"/>
                        <w:left w:val="none" w:sz="0" w:space="0" w:color="auto"/>
                        <w:bottom w:val="none" w:sz="0" w:space="0" w:color="auto"/>
                        <w:right w:val="none" w:sz="0" w:space="0" w:color="auto"/>
                      </w:divBdr>
                      <w:divsChild>
                        <w:div w:id="2002079961">
                          <w:marLeft w:val="0"/>
                          <w:marRight w:val="0"/>
                          <w:marTop w:val="0"/>
                          <w:marBottom w:val="0"/>
                          <w:divBdr>
                            <w:top w:val="none" w:sz="0" w:space="0" w:color="auto"/>
                            <w:left w:val="none" w:sz="0" w:space="0" w:color="auto"/>
                            <w:bottom w:val="none" w:sz="0" w:space="0" w:color="auto"/>
                            <w:right w:val="none" w:sz="0" w:space="0" w:color="auto"/>
                          </w:divBdr>
                          <w:divsChild>
                            <w:div w:id="1145664336">
                              <w:marLeft w:val="0"/>
                              <w:marRight w:val="0"/>
                              <w:marTop w:val="0"/>
                              <w:marBottom w:val="0"/>
                              <w:divBdr>
                                <w:top w:val="none" w:sz="0" w:space="0" w:color="auto"/>
                                <w:left w:val="none" w:sz="0" w:space="0" w:color="auto"/>
                                <w:bottom w:val="none" w:sz="0" w:space="0" w:color="auto"/>
                                <w:right w:val="none" w:sz="0" w:space="0" w:color="auto"/>
                              </w:divBdr>
                              <w:divsChild>
                                <w:div w:id="2099666645">
                                  <w:marLeft w:val="0"/>
                                  <w:marRight w:val="0"/>
                                  <w:marTop w:val="0"/>
                                  <w:marBottom w:val="0"/>
                                  <w:divBdr>
                                    <w:top w:val="none" w:sz="0" w:space="0" w:color="auto"/>
                                    <w:left w:val="none" w:sz="0" w:space="0" w:color="auto"/>
                                    <w:bottom w:val="none" w:sz="0" w:space="0" w:color="auto"/>
                                    <w:right w:val="none" w:sz="0" w:space="0" w:color="auto"/>
                                  </w:divBdr>
                                  <w:divsChild>
                                    <w:div w:id="1036466320">
                                      <w:marLeft w:val="60"/>
                                      <w:marRight w:val="0"/>
                                      <w:marTop w:val="0"/>
                                      <w:marBottom w:val="0"/>
                                      <w:divBdr>
                                        <w:top w:val="none" w:sz="0" w:space="0" w:color="auto"/>
                                        <w:left w:val="none" w:sz="0" w:space="0" w:color="auto"/>
                                        <w:bottom w:val="none" w:sz="0" w:space="0" w:color="auto"/>
                                        <w:right w:val="none" w:sz="0" w:space="0" w:color="auto"/>
                                      </w:divBdr>
                                      <w:divsChild>
                                        <w:div w:id="1022559000">
                                          <w:marLeft w:val="0"/>
                                          <w:marRight w:val="0"/>
                                          <w:marTop w:val="0"/>
                                          <w:marBottom w:val="0"/>
                                          <w:divBdr>
                                            <w:top w:val="none" w:sz="0" w:space="0" w:color="auto"/>
                                            <w:left w:val="none" w:sz="0" w:space="0" w:color="auto"/>
                                            <w:bottom w:val="none" w:sz="0" w:space="0" w:color="auto"/>
                                            <w:right w:val="none" w:sz="0" w:space="0" w:color="auto"/>
                                          </w:divBdr>
                                          <w:divsChild>
                                            <w:div w:id="81798345">
                                              <w:marLeft w:val="0"/>
                                              <w:marRight w:val="0"/>
                                              <w:marTop w:val="0"/>
                                              <w:marBottom w:val="120"/>
                                              <w:divBdr>
                                                <w:top w:val="single" w:sz="6" w:space="0" w:color="F5F5F5"/>
                                                <w:left w:val="single" w:sz="6" w:space="0" w:color="F5F5F5"/>
                                                <w:bottom w:val="single" w:sz="6" w:space="0" w:color="F5F5F5"/>
                                                <w:right w:val="single" w:sz="6" w:space="0" w:color="F5F5F5"/>
                                              </w:divBdr>
                                              <w:divsChild>
                                                <w:div w:id="685908247">
                                                  <w:marLeft w:val="0"/>
                                                  <w:marRight w:val="0"/>
                                                  <w:marTop w:val="0"/>
                                                  <w:marBottom w:val="0"/>
                                                  <w:divBdr>
                                                    <w:top w:val="none" w:sz="0" w:space="0" w:color="auto"/>
                                                    <w:left w:val="none" w:sz="0" w:space="0" w:color="auto"/>
                                                    <w:bottom w:val="none" w:sz="0" w:space="0" w:color="auto"/>
                                                    <w:right w:val="none" w:sz="0" w:space="0" w:color="auto"/>
                                                  </w:divBdr>
                                                  <w:divsChild>
                                                    <w:div w:id="900142716">
                                                      <w:marLeft w:val="0"/>
                                                      <w:marRight w:val="0"/>
                                                      <w:marTop w:val="0"/>
                                                      <w:marBottom w:val="0"/>
                                                      <w:divBdr>
                                                        <w:top w:val="none" w:sz="0" w:space="0" w:color="auto"/>
                                                        <w:left w:val="none" w:sz="0" w:space="0" w:color="auto"/>
                                                        <w:bottom w:val="none" w:sz="0" w:space="0" w:color="auto"/>
                                                        <w:right w:val="none" w:sz="0" w:space="0" w:color="auto"/>
                                                      </w:divBdr>
                                                    </w:div>
                                                  </w:divsChild>
                                                </w:div>
                                                <w:div w:id="2020737724">
                                                  <w:marLeft w:val="0"/>
                                                  <w:marRight w:val="0"/>
                                                  <w:marTop w:val="0"/>
                                                  <w:marBottom w:val="0"/>
                                                  <w:divBdr>
                                                    <w:top w:val="none" w:sz="0" w:space="0" w:color="auto"/>
                                                    <w:left w:val="none" w:sz="0" w:space="0" w:color="auto"/>
                                                    <w:bottom w:val="none" w:sz="0" w:space="0" w:color="auto"/>
                                                    <w:right w:val="none" w:sz="0" w:space="0" w:color="auto"/>
                                                  </w:divBdr>
                                                  <w:divsChild>
                                                    <w:div w:id="1922834938">
                                                      <w:marLeft w:val="0"/>
                                                      <w:marRight w:val="0"/>
                                                      <w:marTop w:val="0"/>
                                                      <w:marBottom w:val="0"/>
                                                      <w:divBdr>
                                                        <w:top w:val="none" w:sz="0" w:space="0" w:color="auto"/>
                                                        <w:left w:val="none" w:sz="0" w:space="0" w:color="auto"/>
                                                        <w:bottom w:val="none" w:sz="0" w:space="0" w:color="auto"/>
                                                        <w:right w:val="none" w:sz="0" w:space="0" w:color="auto"/>
                                                      </w:divBdr>
                                                    </w:div>
                                                  </w:divsChild>
                                                </w:div>
                                                <w:div w:id="2136479032">
                                                  <w:marLeft w:val="0"/>
                                                  <w:marRight w:val="0"/>
                                                  <w:marTop w:val="0"/>
                                                  <w:marBottom w:val="0"/>
                                                  <w:divBdr>
                                                    <w:top w:val="none" w:sz="0" w:space="0" w:color="auto"/>
                                                    <w:left w:val="none" w:sz="0" w:space="0" w:color="auto"/>
                                                    <w:bottom w:val="none" w:sz="0" w:space="0" w:color="auto"/>
                                                    <w:right w:val="none" w:sz="0" w:space="0" w:color="auto"/>
                                                  </w:divBdr>
                                                  <w:divsChild>
                                                    <w:div w:id="1289356608">
                                                      <w:marLeft w:val="0"/>
                                                      <w:marRight w:val="0"/>
                                                      <w:marTop w:val="0"/>
                                                      <w:marBottom w:val="0"/>
                                                      <w:divBdr>
                                                        <w:top w:val="none" w:sz="0" w:space="0" w:color="auto"/>
                                                        <w:left w:val="none" w:sz="0" w:space="0" w:color="auto"/>
                                                        <w:bottom w:val="none" w:sz="0" w:space="0" w:color="auto"/>
                                                        <w:right w:val="none" w:sz="0" w:space="0" w:color="auto"/>
                                                      </w:divBdr>
                                                      <w:divsChild>
                                                        <w:div w:id="18034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8494088">
      <w:bodyDiv w:val="1"/>
      <w:marLeft w:val="0"/>
      <w:marRight w:val="0"/>
      <w:marTop w:val="0"/>
      <w:marBottom w:val="0"/>
      <w:divBdr>
        <w:top w:val="none" w:sz="0" w:space="0" w:color="auto"/>
        <w:left w:val="none" w:sz="0" w:space="0" w:color="auto"/>
        <w:bottom w:val="none" w:sz="0" w:space="0" w:color="auto"/>
        <w:right w:val="none" w:sz="0" w:space="0" w:color="auto"/>
      </w:divBdr>
      <w:divsChild>
        <w:div w:id="1807090159">
          <w:marLeft w:val="0"/>
          <w:marRight w:val="0"/>
          <w:marTop w:val="0"/>
          <w:marBottom w:val="0"/>
          <w:divBdr>
            <w:top w:val="none" w:sz="0" w:space="0" w:color="auto"/>
            <w:left w:val="none" w:sz="0" w:space="0" w:color="auto"/>
            <w:bottom w:val="none" w:sz="0" w:space="0" w:color="auto"/>
            <w:right w:val="none" w:sz="0" w:space="0" w:color="auto"/>
          </w:divBdr>
          <w:divsChild>
            <w:div w:id="1412585911">
              <w:marLeft w:val="0"/>
              <w:marRight w:val="0"/>
              <w:marTop w:val="0"/>
              <w:marBottom w:val="0"/>
              <w:divBdr>
                <w:top w:val="none" w:sz="0" w:space="0" w:color="auto"/>
                <w:left w:val="none" w:sz="0" w:space="0" w:color="auto"/>
                <w:bottom w:val="none" w:sz="0" w:space="0" w:color="auto"/>
                <w:right w:val="none" w:sz="0" w:space="0" w:color="auto"/>
              </w:divBdr>
              <w:divsChild>
                <w:div w:id="1734963617">
                  <w:marLeft w:val="0"/>
                  <w:marRight w:val="0"/>
                  <w:marTop w:val="0"/>
                  <w:marBottom w:val="0"/>
                  <w:divBdr>
                    <w:top w:val="none" w:sz="0" w:space="0" w:color="auto"/>
                    <w:left w:val="none" w:sz="0" w:space="0" w:color="auto"/>
                    <w:bottom w:val="none" w:sz="0" w:space="0" w:color="auto"/>
                    <w:right w:val="none" w:sz="0" w:space="0" w:color="auto"/>
                  </w:divBdr>
                  <w:divsChild>
                    <w:div w:id="1062678868">
                      <w:marLeft w:val="0"/>
                      <w:marRight w:val="0"/>
                      <w:marTop w:val="0"/>
                      <w:marBottom w:val="0"/>
                      <w:divBdr>
                        <w:top w:val="none" w:sz="0" w:space="0" w:color="auto"/>
                        <w:left w:val="none" w:sz="0" w:space="0" w:color="auto"/>
                        <w:bottom w:val="none" w:sz="0" w:space="0" w:color="auto"/>
                        <w:right w:val="none" w:sz="0" w:space="0" w:color="auto"/>
                      </w:divBdr>
                      <w:divsChild>
                        <w:div w:id="1403790363">
                          <w:marLeft w:val="0"/>
                          <w:marRight w:val="0"/>
                          <w:marTop w:val="0"/>
                          <w:marBottom w:val="0"/>
                          <w:divBdr>
                            <w:top w:val="none" w:sz="0" w:space="0" w:color="auto"/>
                            <w:left w:val="none" w:sz="0" w:space="0" w:color="auto"/>
                            <w:bottom w:val="none" w:sz="0" w:space="0" w:color="auto"/>
                            <w:right w:val="none" w:sz="0" w:space="0" w:color="auto"/>
                          </w:divBdr>
                          <w:divsChild>
                            <w:div w:id="2101440795">
                              <w:marLeft w:val="0"/>
                              <w:marRight w:val="0"/>
                              <w:marTop w:val="0"/>
                              <w:marBottom w:val="0"/>
                              <w:divBdr>
                                <w:top w:val="none" w:sz="0" w:space="0" w:color="auto"/>
                                <w:left w:val="none" w:sz="0" w:space="0" w:color="auto"/>
                                <w:bottom w:val="none" w:sz="0" w:space="0" w:color="auto"/>
                                <w:right w:val="none" w:sz="0" w:space="0" w:color="auto"/>
                              </w:divBdr>
                              <w:divsChild>
                                <w:div w:id="766194328">
                                  <w:marLeft w:val="0"/>
                                  <w:marRight w:val="0"/>
                                  <w:marTop w:val="0"/>
                                  <w:marBottom w:val="0"/>
                                  <w:divBdr>
                                    <w:top w:val="none" w:sz="0" w:space="0" w:color="auto"/>
                                    <w:left w:val="none" w:sz="0" w:space="0" w:color="auto"/>
                                    <w:bottom w:val="none" w:sz="0" w:space="0" w:color="auto"/>
                                    <w:right w:val="none" w:sz="0" w:space="0" w:color="auto"/>
                                  </w:divBdr>
                                  <w:divsChild>
                                    <w:div w:id="72317291">
                                      <w:marLeft w:val="60"/>
                                      <w:marRight w:val="0"/>
                                      <w:marTop w:val="0"/>
                                      <w:marBottom w:val="0"/>
                                      <w:divBdr>
                                        <w:top w:val="none" w:sz="0" w:space="0" w:color="auto"/>
                                        <w:left w:val="none" w:sz="0" w:space="0" w:color="auto"/>
                                        <w:bottom w:val="none" w:sz="0" w:space="0" w:color="auto"/>
                                        <w:right w:val="none" w:sz="0" w:space="0" w:color="auto"/>
                                      </w:divBdr>
                                      <w:divsChild>
                                        <w:div w:id="1361276142">
                                          <w:marLeft w:val="0"/>
                                          <w:marRight w:val="0"/>
                                          <w:marTop w:val="0"/>
                                          <w:marBottom w:val="0"/>
                                          <w:divBdr>
                                            <w:top w:val="none" w:sz="0" w:space="0" w:color="auto"/>
                                            <w:left w:val="none" w:sz="0" w:space="0" w:color="auto"/>
                                            <w:bottom w:val="none" w:sz="0" w:space="0" w:color="auto"/>
                                            <w:right w:val="none" w:sz="0" w:space="0" w:color="auto"/>
                                          </w:divBdr>
                                          <w:divsChild>
                                            <w:div w:id="1386837759">
                                              <w:marLeft w:val="0"/>
                                              <w:marRight w:val="0"/>
                                              <w:marTop w:val="0"/>
                                              <w:marBottom w:val="120"/>
                                              <w:divBdr>
                                                <w:top w:val="single" w:sz="6" w:space="0" w:color="F5F5F5"/>
                                                <w:left w:val="single" w:sz="6" w:space="0" w:color="F5F5F5"/>
                                                <w:bottom w:val="single" w:sz="6" w:space="0" w:color="F5F5F5"/>
                                                <w:right w:val="single" w:sz="6" w:space="0" w:color="F5F5F5"/>
                                              </w:divBdr>
                                              <w:divsChild>
                                                <w:div w:id="1768035859">
                                                  <w:marLeft w:val="0"/>
                                                  <w:marRight w:val="0"/>
                                                  <w:marTop w:val="0"/>
                                                  <w:marBottom w:val="0"/>
                                                  <w:divBdr>
                                                    <w:top w:val="none" w:sz="0" w:space="0" w:color="auto"/>
                                                    <w:left w:val="none" w:sz="0" w:space="0" w:color="auto"/>
                                                    <w:bottom w:val="none" w:sz="0" w:space="0" w:color="auto"/>
                                                    <w:right w:val="none" w:sz="0" w:space="0" w:color="auto"/>
                                                  </w:divBdr>
                                                  <w:divsChild>
                                                    <w:div w:id="1779720318">
                                                      <w:marLeft w:val="0"/>
                                                      <w:marRight w:val="0"/>
                                                      <w:marTop w:val="0"/>
                                                      <w:marBottom w:val="0"/>
                                                      <w:divBdr>
                                                        <w:top w:val="none" w:sz="0" w:space="0" w:color="auto"/>
                                                        <w:left w:val="none" w:sz="0" w:space="0" w:color="auto"/>
                                                        <w:bottom w:val="none" w:sz="0" w:space="0" w:color="auto"/>
                                                        <w:right w:val="none" w:sz="0" w:space="0" w:color="auto"/>
                                                      </w:divBdr>
                                                    </w:div>
                                                  </w:divsChild>
                                                </w:div>
                                                <w:div w:id="1781299011">
                                                  <w:marLeft w:val="0"/>
                                                  <w:marRight w:val="0"/>
                                                  <w:marTop w:val="0"/>
                                                  <w:marBottom w:val="0"/>
                                                  <w:divBdr>
                                                    <w:top w:val="none" w:sz="0" w:space="0" w:color="auto"/>
                                                    <w:left w:val="none" w:sz="0" w:space="0" w:color="auto"/>
                                                    <w:bottom w:val="none" w:sz="0" w:space="0" w:color="auto"/>
                                                    <w:right w:val="none" w:sz="0" w:space="0" w:color="auto"/>
                                                  </w:divBdr>
                                                  <w:divsChild>
                                                    <w:div w:id="8737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992515">
      <w:bodyDiv w:val="1"/>
      <w:marLeft w:val="0"/>
      <w:marRight w:val="0"/>
      <w:marTop w:val="0"/>
      <w:marBottom w:val="0"/>
      <w:divBdr>
        <w:top w:val="none" w:sz="0" w:space="0" w:color="auto"/>
        <w:left w:val="none" w:sz="0" w:space="0" w:color="auto"/>
        <w:bottom w:val="none" w:sz="0" w:space="0" w:color="auto"/>
        <w:right w:val="none" w:sz="0" w:space="0" w:color="auto"/>
      </w:divBdr>
      <w:divsChild>
        <w:div w:id="1694191416">
          <w:marLeft w:val="0"/>
          <w:marRight w:val="0"/>
          <w:marTop w:val="0"/>
          <w:marBottom w:val="0"/>
          <w:divBdr>
            <w:top w:val="none" w:sz="0" w:space="0" w:color="auto"/>
            <w:left w:val="none" w:sz="0" w:space="0" w:color="auto"/>
            <w:bottom w:val="none" w:sz="0" w:space="0" w:color="auto"/>
            <w:right w:val="none" w:sz="0" w:space="0" w:color="auto"/>
          </w:divBdr>
          <w:divsChild>
            <w:div w:id="767652791">
              <w:marLeft w:val="0"/>
              <w:marRight w:val="0"/>
              <w:marTop w:val="0"/>
              <w:marBottom w:val="0"/>
              <w:divBdr>
                <w:top w:val="none" w:sz="0" w:space="0" w:color="auto"/>
                <w:left w:val="none" w:sz="0" w:space="0" w:color="auto"/>
                <w:bottom w:val="none" w:sz="0" w:space="0" w:color="auto"/>
                <w:right w:val="none" w:sz="0" w:space="0" w:color="auto"/>
              </w:divBdr>
              <w:divsChild>
                <w:div w:id="1220749760">
                  <w:marLeft w:val="0"/>
                  <w:marRight w:val="0"/>
                  <w:marTop w:val="0"/>
                  <w:marBottom w:val="0"/>
                  <w:divBdr>
                    <w:top w:val="none" w:sz="0" w:space="0" w:color="auto"/>
                    <w:left w:val="none" w:sz="0" w:space="0" w:color="auto"/>
                    <w:bottom w:val="none" w:sz="0" w:space="0" w:color="auto"/>
                    <w:right w:val="none" w:sz="0" w:space="0" w:color="auto"/>
                  </w:divBdr>
                  <w:divsChild>
                    <w:div w:id="1157720063">
                      <w:marLeft w:val="0"/>
                      <w:marRight w:val="0"/>
                      <w:marTop w:val="0"/>
                      <w:marBottom w:val="0"/>
                      <w:divBdr>
                        <w:top w:val="none" w:sz="0" w:space="0" w:color="auto"/>
                        <w:left w:val="none" w:sz="0" w:space="0" w:color="auto"/>
                        <w:bottom w:val="none" w:sz="0" w:space="0" w:color="auto"/>
                        <w:right w:val="none" w:sz="0" w:space="0" w:color="auto"/>
                      </w:divBdr>
                      <w:divsChild>
                        <w:div w:id="1250239709">
                          <w:marLeft w:val="0"/>
                          <w:marRight w:val="0"/>
                          <w:marTop w:val="0"/>
                          <w:marBottom w:val="0"/>
                          <w:divBdr>
                            <w:top w:val="none" w:sz="0" w:space="0" w:color="auto"/>
                            <w:left w:val="none" w:sz="0" w:space="0" w:color="auto"/>
                            <w:bottom w:val="none" w:sz="0" w:space="0" w:color="auto"/>
                            <w:right w:val="none" w:sz="0" w:space="0" w:color="auto"/>
                          </w:divBdr>
                          <w:divsChild>
                            <w:div w:id="1943105439">
                              <w:marLeft w:val="0"/>
                              <w:marRight w:val="0"/>
                              <w:marTop w:val="0"/>
                              <w:marBottom w:val="0"/>
                              <w:divBdr>
                                <w:top w:val="none" w:sz="0" w:space="0" w:color="auto"/>
                                <w:left w:val="none" w:sz="0" w:space="0" w:color="auto"/>
                                <w:bottom w:val="none" w:sz="0" w:space="0" w:color="auto"/>
                                <w:right w:val="none" w:sz="0" w:space="0" w:color="auto"/>
                              </w:divBdr>
                              <w:divsChild>
                                <w:div w:id="959609040">
                                  <w:marLeft w:val="0"/>
                                  <w:marRight w:val="0"/>
                                  <w:marTop w:val="0"/>
                                  <w:marBottom w:val="0"/>
                                  <w:divBdr>
                                    <w:top w:val="none" w:sz="0" w:space="0" w:color="auto"/>
                                    <w:left w:val="none" w:sz="0" w:space="0" w:color="auto"/>
                                    <w:bottom w:val="none" w:sz="0" w:space="0" w:color="auto"/>
                                    <w:right w:val="none" w:sz="0" w:space="0" w:color="auto"/>
                                  </w:divBdr>
                                  <w:divsChild>
                                    <w:div w:id="1338772692">
                                      <w:marLeft w:val="60"/>
                                      <w:marRight w:val="0"/>
                                      <w:marTop w:val="0"/>
                                      <w:marBottom w:val="0"/>
                                      <w:divBdr>
                                        <w:top w:val="none" w:sz="0" w:space="0" w:color="auto"/>
                                        <w:left w:val="none" w:sz="0" w:space="0" w:color="auto"/>
                                        <w:bottom w:val="none" w:sz="0" w:space="0" w:color="auto"/>
                                        <w:right w:val="none" w:sz="0" w:space="0" w:color="auto"/>
                                      </w:divBdr>
                                      <w:divsChild>
                                        <w:div w:id="1891108533">
                                          <w:marLeft w:val="0"/>
                                          <w:marRight w:val="0"/>
                                          <w:marTop w:val="0"/>
                                          <w:marBottom w:val="0"/>
                                          <w:divBdr>
                                            <w:top w:val="none" w:sz="0" w:space="0" w:color="auto"/>
                                            <w:left w:val="none" w:sz="0" w:space="0" w:color="auto"/>
                                            <w:bottom w:val="none" w:sz="0" w:space="0" w:color="auto"/>
                                            <w:right w:val="none" w:sz="0" w:space="0" w:color="auto"/>
                                          </w:divBdr>
                                          <w:divsChild>
                                            <w:div w:id="1805779918">
                                              <w:marLeft w:val="0"/>
                                              <w:marRight w:val="0"/>
                                              <w:marTop w:val="0"/>
                                              <w:marBottom w:val="120"/>
                                              <w:divBdr>
                                                <w:top w:val="single" w:sz="6" w:space="0" w:color="F5F5F5"/>
                                                <w:left w:val="single" w:sz="6" w:space="0" w:color="F5F5F5"/>
                                                <w:bottom w:val="single" w:sz="6" w:space="0" w:color="F5F5F5"/>
                                                <w:right w:val="single" w:sz="6" w:space="0" w:color="F5F5F5"/>
                                              </w:divBdr>
                                              <w:divsChild>
                                                <w:div w:id="732242146">
                                                  <w:marLeft w:val="0"/>
                                                  <w:marRight w:val="0"/>
                                                  <w:marTop w:val="0"/>
                                                  <w:marBottom w:val="0"/>
                                                  <w:divBdr>
                                                    <w:top w:val="none" w:sz="0" w:space="0" w:color="auto"/>
                                                    <w:left w:val="none" w:sz="0" w:space="0" w:color="auto"/>
                                                    <w:bottom w:val="none" w:sz="0" w:space="0" w:color="auto"/>
                                                    <w:right w:val="none" w:sz="0" w:space="0" w:color="auto"/>
                                                  </w:divBdr>
                                                  <w:divsChild>
                                                    <w:div w:id="533883856">
                                                      <w:marLeft w:val="0"/>
                                                      <w:marRight w:val="0"/>
                                                      <w:marTop w:val="0"/>
                                                      <w:marBottom w:val="0"/>
                                                      <w:divBdr>
                                                        <w:top w:val="none" w:sz="0" w:space="0" w:color="auto"/>
                                                        <w:left w:val="none" w:sz="0" w:space="0" w:color="auto"/>
                                                        <w:bottom w:val="none" w:sz="0" w:space="0" w:color="auto"/>
                                                        <w:right w:val="none" w:sz="0" w:space="0" w:color="auto"/>
                                                      </w:divBdr>
                                                    </w:div>
                                                  </w:divsChild>
                                                </w:div>
                                                <w:div w:id="1637370127">
                                                  <w:marLeft w:val="0"/>
                                                  <w:marRight w:val="0"/>
                                                  <w:marTop w:val="0"/>
                                                  <w:marBottom w:val="0"/>
                                                  <w:divBdr>
                                                    <w:top w:val="none" w:sz="0" w:space="0" w:color="auto"/>
                                                    <w:left w:val="none" w:sz="0" w:space="0" w:color="auto"/>
                                                    <w:bottom w:val="none" w:sz="0" w:space="0" w:color="auto"/>
                                                    <w:right w:val="none" w:sz="0" w:space="0" w:color="auto"/>
                                                  </w:divBdr>
                                                  <w:divsChild>
                                                    <w:div w:id="401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8069780">
      <w:bodyDiv w:val="1"/>
      <w:marLeft w:val="0"/>
      <w:marRight w:val="0"/>
      <w:marTop w:val="0"/>
      <w:marBottom w:val="0"/>
      <w:divBdr>
        <w:top w:val="none" w:sz="0" w:space="0" w:color="auto"/>
        <w:left w:val="none" w:sz="0" w:space="0" w:color="auto"/>
        <w:bottom w:val="none" w:sz="0" w:space="0" w:color="auto"/>
        <w:right w:val="none" w:sz="0" w:space="0" w:color="auto"/>
      </w:divBdr>
      <w:divsChild>
        <w:div w:id="2069256093">
          <w:marLeft w:val="0"/>
          <w:marRight w:val="0"/>
          <w:marTop w:val="0"/>
          <w:marBottom w:val="0"/>
          <w:divBdr>
            <w:top w:val="none" w:sz="0" w:space="0" w:color="auto"/>
            <w:left w:val="none" w:sz="0" w:space="0" w:color="auto"/>
            <w:bottom w:val="none" w:sz="0" w:space="0" w:color="auto"/>
            <w:right w:val="none" w:sz="0" w:space="0" w:color="auto"/>
          </w:divBdr>
          <w:divsChild>
            <w:div w:id="2003703399">
              <w:marLeft w:val="0"/>
              <w:marRight w:val="0"/>
              <w:marTop w:val="0"/>
              <w:marBottom w:val="0"/>
              <w:divBdr>
                <w:top w:val="none" w:sz="0" w:space="0" w:color="auto"/>
                <w:left w:val="none" w:sz="0" w:space="0" w:color="auto"/>
                <w:bottom w:val="none" w:sz="0" w:space="0" w:color="auto"/>
                <w:right w:val="none" w:sz="0" w:space="0" w:color="auto"/>
              </w:divBdr>
              <w:divsChild>
                <w:div w:id="2018068988">
                  <w:marLeft w:val="0"/>
                  <w:marRight w:val="0"/>
                  <w:marTop w:val="0"/>
                  <w:marBottom w:val="0"/>
                  <w:divBdr>
                    <w:top w:val="none" w:sz="0" w:space="0" w:color="auto"/>
                    <w:left w:val="none" w:sz="0" w:space="0" w:color="auto"/>
                    <w:bottom w:val="none" w:sz="0" w:space="0" w:color="auto"/>
                    <w:right w:val="none" w:sz="0" w:space="0" w:color="auto"/>
                  </w:divBdr>
                  <w:divsChild>
                    <w:div w:id="849371399">
                      <w:marLeft w:val="0"/>
                      <w:marRight w:val="0"/>
                      <w:marTop w:val="0"/>
                      <w:marBottom w:val="0"/>
                      <w:divBdr>
                        <w:top w:val="none" w:sz="0" w:space="0" w:color="auto"/>
                        <w:left w:val="none" w:sz="0" w:space="0" w:color="auto"/>
                        <w:bottom w:val="none" w:sz="0" w:space="0" w:color="auto"/>
                        <w:right w:val="none" w:sz="0" w:space="0" w:color="auto"/>
                      </w:divBdr>
                      <w:divsChild>
                        <w:div w:id="457528467">
                          <w:marLeft w:val="0"/>
                          <w:marRight w:val="0"/>
                          <w:marTop w:val="0"/>
                          <w:marBottom w:val="0"/>
                          <w:divBdr>
                            <w:top w:val="none" w:sz="0" w:space="0" w:color="auto"/>
                            <w:left w:val="none" w:sz="0" w:space="0" w:color="auto"/>
                            <w:bottom w:val="none" w:sz="0" w:space="0" w:color="auto"/>
                            <w:right w:val="none" w:sz="0" w:space="0" w:color="auto"/>
                          </w:divBdr>
                          <w:divsChild>
                            <w:div w:id="415790863">
                              <w:marLeft w:val="0"/>
                              <w:marRight w:val="0"/>
                              <w:marTop w:val="0"/>
                              <w:marBottom w:val="0"/>
                              <w:divBdr>
                                <w:top w:val="none" w:sz="0" w:space="0" w:color="auto"/>
                                <w:left w:val="none" w:sz="0" w:space="0" w:color="auto"/>
                                <w:bottom w:val="none" w:sz="0" w:space="0" w:color="auto"/>
                                <w:right w:val="none" w:sz="0" w:space="0" w:color="auto"/>
                              </w:divBdr>
                              <w:divsChild>
                                <w:div w:id="305859325">
                                  <w:marLeft w:val="0"/>
                                  <w:marRight w:val="0"/>
                                  <w:marTop w:val="0"/>
                                  <w:marBottom w:val="0"/>
                                  <w:divBdr>
                                    <w:top w:val="none" w:sz="0" w:space="0" w:color="auto"/>
                                    <w:left w:val="none" w:sz="0" w:space="0" w:color="auto"/>
                                    <w:bottom w:val="none" w:sz="0" w:space="0" w:color="auto"/>
                                    <w:right w:val="none" w:sz="0" w:space="0" w:color="auto"/>
                                  </w:divBdr>
                                  <w:divsChild>
                                    <w:div w:id="29258507">
                                      <w:marLeft w:val="54"/>
                                      <w:marRight w:val="0"/>
                                      <w:marTop w:val="0"/>
                                      <w:marBottom w:val="0"/>
                                      <w:divBdr>
                                        <w:top w:val="none" w:sz="0" w:space="0" w:color="auto"/>
                                        <w:left w:val="none" w:sz="0" w:space="0" w:color="auto"/>
                                        <w:bottom w:val="none" w:sz="0" w:space="0" w:color="auto"/>
                                        <w:right w:val="none" w:sz="0" w:space="0" w:color="auto"/>
                                      </w:divBdr>
                                      <w:divsChild>
                                        <w:div w:id="1568682675">
                                          <w:marLeft w:val="0"/>
                                          <w:marRight w:val="0"/>
                                          <w:marTop w:val="0"/>
                                          <w:marBottom w:val="0"/>
                                          <w:divBdr>
                                            <w:top w:val="none" w:sz="0" w:space="0" w:color="auto"/>
                                            <w:left w:val="none" w:sz="0" w:space="0" w:color="auto"/>
                                            <w:bottom w:val="none" w:sz="0" w:space="0" w:color="auto"/>
                                            <w:right w:val="none" w:sz="0" w:space="0" w:color="auto"/>
                                          </w:divBdr>
                                          <w:divsChild>
                                            <w:div w:id="1630623092">
                                              <w:marLeft w:val="0"/>
                                              <w:marRight w:val="0"/>
                                              <w:marTop w:val="0"/>
                                              <w:marBottom w:val="109"/>
                                              <w:divBdr>
                                                <w:top w:val="single" w:sz="6" w:space="0" w:color="F5F5F5"/>
                                                <w:left w:val="single" w:sz="6" w:space="0" w:color="F5F5F5"/>
                                                <w:bottom w:val="single" w:sz="6" w:space="0" w:color="F5F5F5"/>
                                                <w:right w:val="single" w:sz="6" w:space="0" w:color="F5F5F5"/>
                                              </w:divBdr>
                                              <w:divsChild>
                                                <w:div w:id="67120985">
                                                  <w:marLeft w:val="0"/>
                                                  <w:marRight w:val="0"/>
                                                  <w:marTop w:val="0"/>
                                                  <w:marBottom w:val="0"/>
                                                  <w:divBdr>
                                                    <w:top w:val="none" w:sz="0" w:space="0" w:color="auto"/>
                                                    <w:left w:val="none" w:sz="0" w:space="0" w:color="auto"/>
                                                    <w:bottom w:val="none" w:sz="0" w:space="0" w:color="auto"/>
                                                    <w:right w:val="none" w:sz="0" w:space="0" w:color="auto"/>
                                                  </w:divBdr>
                                                  <w:divsChild>
                                                    <w:div w:id="356195844">
                                                      <w:marLeft w:val="0"/>
                                                      <w:marRight w:val="0"/>
                                                      <w:marTop w:val="0"/>
                                                      <w:marBottom w:val="0"/>
                                                      <w:divBdr>
                                                        <w:top w:val="none" w:sz="0" w:space="0" w:color="auto"/>
                                                        <w:left w:val="none" w:sz="0" w:space="0" w:color="auto"/>
                                                        <w:bottom w:val="none" w:sz="0" w:space="0" w:color="auto"/>
                                                        <w:right w:val="none" w:sz="0" w:space="0" w:color="auto"/>
                                                      </w:divBdr>
                                                    </w:div>
                                                  </w:divsChild>
                                                </w:div>
                                                <w:div w:id="2118521970">
                                                  <w:marLeft w:val="0"/>
                                                  <w:marRight w:val="0"/>
                                                  <w:marTop w:val="0"/>
                                                  <w:marBottom w:val="0"/>
                                                  <w:divBdr>
                                                    <w:top w:val="none" w:sz="0" w:space="0" w:color="auto"/>
                                                    <w:left w:val="none" w:sz="0" w:space="0" w:color="auto"/>
                                                    <w:bottom w:val="none" w:sz="0" w:space="0" w:color="auto"/>
                                                    <w:right w:val="none" w:sz="0" w:space="0" w:color="auto"/>
                                                  </w:divBdr>
                                                  <w:divsChild>
                                                    <w:div w:id="2056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413483">
      <w:bodyDiv w:val="1"/>
      <w:marLeft w:val="0"/>
      <w:marRight w:val="0"/>
      <w:marTop w:val="0"/>
      <w:marBottom w:val="0"/>
      <w:divBdr>
        <w:top w:val="none" w:sz="0" w:space="0" w:color="auto"/>
        <w:left w:val="none" w:sz="0" w:space="0" w:color="auto"/>
        <w:bottom w:val="none" w:sz="0" w:space="0" w:color="auto"/>
        <w:right w:val="none" w:sz="0" w:space="0" w:color="auto"/>
      </w:divBdr>
      <w:divsChild>
        <w:div w:id="339938513">
          <w:marLeft w:val="0"/>
          <w:marRight w:val="0"/>
          <w:marTop w:val="0"/>
          <w:marBottom w:val="0"/>
          <w:divBdr>
            <w:top w:val="none" w:sz="0" w:space="0" w:color="auto"/>
            <w:left w:val="none" w:sz="0" w:space="0" w:color="auto"/>
            <w:bottom w:val="none" w:sz="0" w:space="0" w:color="auto"/>
            <w:right w:val="none" w:sz="0" w:space="0" w:color="auto"/>
          </w:divBdr>
          <w:divsChild>
            <w:div w:id="274602693">
              <w:marLeft w:val="0"/>
              <w:marRight w:val="0"/>
              <w:marTop w:val="0"/>
              <w:marBottom w:val="0"/>
              <w:divBdr>
                <w:top w:val="none" w:sz="0" w:space="0" w:color="auto"/>
                <w:left w:val="none" w:sz="0" w:space="0" w:color="auto"/>
                <w:bottom w:val="none" w:sz="0" w:space="0" w:color="auto"/>
                <w:right w:val="none" w:sz="0" w:space="0" w:color="auto"/>
              </w:divBdr>
              <w:divsChild>
                <w:div w:id="1065646029">
                  <w:marLeft w:val="0"/>
                  <w:marRight w:val="0"/>
                  <w:marTop w:val="0"/>
                  <w:marBottom w:val="0"/>
                  <w:divBdr>
                    <w:top w:val="none" w:sz="0" w:space="0" w:color="auto"/>
                    <w:left w:val="none" w:sz="0" w:space="0" w:color="auto"/>
                    <w:bottom w:val="none" w:sz="0" w:space="0" w:color="auto"/>
                    <w:right w:val="none" w:sz="0" w:space="0" w:color="auto"/>
                  </w:divBdr>
                  <w:divsChild>
                    <w:div w:id="2012751619">
                      <w:marLeft w:val="0"/>
                      <w:marRight w:val="0"/>
                      <w:marTop w:val="0"/>
                      <w:marBottom w:val="0"/>
                      <w:divBdr>
                        <w:top w:val="none" w:sz="0" w:space="0" w:color="auto"/>
                        <w:left w:val="none" w:sz="0" w:space="0" w:color="auto"/>
                        <w:bottom w:val="none" w:sz="0" w:space="0" w:color="auto"/>
                        <w:right w:val="none" w:sz="0" w:space="0" w:color="auto"/>
                      </w:divBdr>
                      <w:divsChild>
                        <w:div w:id="2045594162">
                          <w:marLeft w:val="0"/>
                          <w:marRight w:val="0"/>
                          <w:marTop w:val="0"/>
                          <w:marBottom w:val="0"/>
                          <w:divBdr>
                            <w:top w:val="none" w:sz="0" w:space="0" w:color="auto"/>
                            <w:left w:val="none" w:sz="0" w:space="0" w:color="auto"/>
                            <w:bottom w:val="none" w:sz="0" w:space="0" w:color="auto"/>
                            <w:right w:val="none" w:sz="0" w:space="0" w:color="auto"/>
                          </w:divBdr>
                          <w:divsChild>
                            <w:div w:id="1814180053">
                              <w:marLeft w:val="0"/>
                              <w:marRight w:val="0"/>
                              <w:marTop w:val="0"/>
                              <w:marBottom w:val="0"/>
                              <w:divBdr>
                                <w:top w:val="none" w:sz="0" w:space="0" w:color="auto"/>
                                <w:left w:val="none" w:sz="0" w:space="0" w:color="auto"/>
                                <w:bottom w:val="none" w:sz="0" w:space="0" w:color="auto"/>
                                <w:right w:val="none" w:sz="0" w:space="0" w:color="auto"/>
                              </w:divBdr>
                              <w:divsChild>
                                <w:div w:id="2105607168">
                                  <w:marLeft w:val="0"/>
                                  <w:marRight w:val="0"/>
                                  <w:marTop w:val="0"/>
                                  <w:marBottom w:val="0"/>
                                  <w:divBdr>
                                    <w:top w:val="none" w:sz="0" w:space="0" w:color="auto"/>
                                    <w:left w:val="none" w:sz="0" w:space="0" w:color="auto"/>
                                    <w:bottom w:val="none" w:sz="0" w:space="0" w:color="auto"/>
                                    <w:right w:val="none" w:sz="0" w:space="0" w:color="auto"/>
                                  </w:divBdr>
                                  <w:divsChild>
                                    <w:div w:id="887648574">
                                      <w:marLeft w:val="60"/>
                                      <w:marRight w:val="0"/>
                                      <w:marTop w:val="0"/>
                                      <w:marBottom w:val="0"/>
                                      <w:divBdr>
                                        <w:top w:val="none" w:sz="0" w:space="0" w:color="auto"/>
                                        <w:left w:val="none" w:sz="0" w:space="0" w:color="auto"/>
                                        <w:bottom w:val="none" w:sz="0" w:space="0" w:color="auto"/>
                                        <w:right w:val="none" w:sz="0" w:space="0" w:color="auto"/>
                                      </w:divBdr>
                                      <w:divsChild>
                                        <w:div w:id="1944265865">
                                          <w:marLeft w:val="0"/>
                                          <w:marRight w:val="0"/>
                                          <w:marTop w:val="0"/>
                                          <w:marBottom w:val="0"/>
                                          <w:divBdr>
                                            <w:top w:val="none" w:sz="0" w:space="0" w:color="auto"/>
                                            <w:left w:val="none" w:sz="0" w:space="0" w:color="auto"/>
                                            <w:bottom w:val="none" w:sz="0" w:space="0" w:color="auto"/>
                                            <w:right w:val="none" w:sz="0" w:space="0" w:color="auto"/>
                                          </w:divBdr>
                                          <w:divsChild>
                                            <w:div w:id="1797068171">
                                              <w:marLeft w:val="0"/>
                                              <w:marRight w:val="0"/>
                                              <w:marTop w:val="0"/>
                                              <w:marBottom w:val="120"/>
                                              <w:divBdr>
                                                <w:top w:val="single" w:sz="6" w:space="0" w:color="F5F5F5"/>
                                                <w:left w:val="single" w:sz="6" w:space="0" w:color="F5F5F5"/>
                                                <w:bottom w:val="single" w:sz="6" w:space="0" w:color="F5F5F5"/>
                                                <w:right w:val="single" w:sz="6" w:space="0" w:color="F5F5F5"/>
                                              </w:divBdr>
                                              <w:divsChild>
                                                <w:div w:id="30961715">
                                                  <w:marLeft w:val="0"/>
                                                  <w:marRight w:val="0"/>
                                                  <w:marTop w:val="0"/>
                                                  <w:marBottom w:val="0"/>
                                                  <w:divBdr>
                                                    <w:top w:val="none" w:sz="0" w:space="0" w:color="auto"/>
                                                    <w:left w:val="none" w:sz="0" w:space="0" w:color="auto"/>
                                                    <w:bottom w:val="none" w:sz="0" w:space="0" w:color="auto"/>
                                                    <w:right w:val="none" w:sz="0" w:space="0" w:color="auto"/>
                                                  </w:divBdr>
                                                  <w:divsChild>
                                                    <w:div w:id="150485413">
                                                      <w:marLeft w:val="0"/>
                                                      <w:marRight w:val="0"/>
                                                      <w:marTop w:val="0"/>
                                                      <w:marBottom w:val="0"/>
                                                      <w:divBdr>
                                                        <w:top w:val="none" w:sz="0" w:space="0" w:color="auto"/>
                                                        <w:left w:val="none" w:sz="0" w:space="0" w:color="auto"/>
                                                        <w:bottom w:val="none" w:sz="0" w:space="0" w:color="auto"/>
                                                        <w:right w:val="none" w:sz="0" w:space="0" w:color="auto"/>
                                                      </w:divBdr>
                                                    </w:div>
                                                  </w:divsChild>
                                                </w:div>
                                                <w:div w:id="769087788">
                                                  <w:marLeft w:val="0"/>
                                                  <w:marRight w:val="0"/>
                                                  <w:marTop w:val="0"/>
                                                  <w:marBottom w:val="0"/>
                                                  <w:divBdr>
                                                    <w:top w:val="none" w:sz="0" w:space="0" w:color="auto"/>
                                                    <w:left w:val="none" w:sz="0" w:space="0" w:color="auto"/>
                                                    <w:bottom w:val="none" w:sz="0" w:space="0" w:color="auto"/>
                                                    <w:right w:val="none" w:sz="0" w:space="0" w:color="auto"/>
                                                  </w:divBdr>
                                                  <w:divsChild>
                                                    <w:div w:id="9850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121888">
      <w:bodyDiv w:val="1"/>
      <w:marLeft w:val="0"/>
      <w:marRight w:val="0"/>
      <w:marTop w:val="0"/>
      <w:marBottom w:val="0"/>
      <w:divBdr>
        <w:top w:val="none" w:sz="0" w:space="0" w:color="auto"/>
        <w:left w:val="none" w:sz="0" w:space="0" w:color="auto"/>
        <w:bottom w:val="none" w:sz="0" w:space="0" w:color="auto"/>
        <w:right w:val="none" w:sz="0" w:space="0" w:color="auto"/>
      </w:divBdr>
      <w:divsChild>
        <w:div w:id="1188835203">
          <w:marLeft w:val="0"/>
          <w:marRight w:val="0"/>
          <w:marTop w:val="0"/>
          <w:marBottom w:val="0"/>
          <w:divBdr>
            <w:top w:val="none" w:sz="0" w:space="0" w:color="auto"/>
            <w:left w:val="none" w:sz="0" w:space="0" w:color="auto"/>
            <w:bottom w:val="none" w:sz="0" w:space="0" w:color="auto"/>
            <w:right w:val="none" w:sz="0" w:space="0" w:color="auto"/>
          </w:divBdr>
          <w:divsChild>
            <w:div w:id="516577571">
              <w:marLeft w:val="0"/>
              <w:marRight w:val="0"/>
              <w:marTop w:val="0"/>
              <w:marBottom w:val="0"/>
              <w:divBdr>
                <w:top w:val="none" w:sz="0" w:space="0" w:color="auto"/>
                <w:left w:val="none" w:sz="0" w:space="0" w:color="auto"/>
                <w:bottom w:val="none" w:sz="0" w:space="0" w:color="auto"/>
                <w:right w:val="none" w:sz="0" w:space="0" w:color="auto"/>
              </w:divBdr>
              <w:divsChild>
                <w:div w:id="671252299">
                  <w:marLeft w:val="0"/>
                  <w:marRight w:val="0"/>
                  <w:marTop w:val="0"/>
                  <w:marBottom w:val="0"/>
                  <w:divBdr>
                    <w:top w:val="none" w:sz="0" w:space="0" w:color="auto"/>
                    <w:left w:val="none" w:sz="0" w:space="0" w:color="auto"/>
                    <w:bottom w:val="none" w:sz="0" w:space="0" w:color="auto"/>
                    <w:right w:val="none" w:sz="0" w:space="0" w:color="auto"/>
                  </w:divBdr>
                  <w:divsChild>
                    <w:div w:id="1974601189">
                      <w:marLeft w:val="0"/>
                      <w:marRight w:val="0"/>
                      <w:marTop w:val="0"/>
                      <w:marBottom w:val="0"/>
                      <w:divBdr>
                        <w:top w:val="none" w:sz="0" w:space="0" w:color="auto"/>
                        <w:left w:val="none" w:sz="0" w:space="0" w:color="auto"/>
                        <w:bottom w:val="none" w:sz="0" w:space="0" w:color="auto"/>
                        <w:right w:val="none" w:sz="0" w:space="0" w:color="auto"/>
                      </w:divBdr>
                      <w:divsChild>
                        <w:div w:id="380250455">
                          <w:marLeft w:val="0"/>
                          <w:marRight w:val="0"/>
                          <w:marTop w:val="0"/>
                          <w:marBottom w:val="0"/>
                          <w:divBdr>
                            <w:top w:val="none" w:sz="0" w:space="0" w:color="auto"/>
                            <w:left w:val="none" w:sz="0" w:space="0" w:color="auto"/>
                            <w:bottom w:val="none" w:sz="0" w:space="0" w:color="auto"/>
                            <w:right w:val="none" w:sz="0" w:space="0" w:color="auto"/>
                          </w:divBdr>
                          <w:divsChild>
                            <w:div w:id="2098474902">
                              <w:marLeft w:val="0"/>
                              <w:marRight w:val="0"/>
                              <w:marTop w:val="0"/>
                              <w:marBottom w:val="0"/>
                              <w:divBdr>
                                <w:top w:val="none" w:sz="0" w:space="0" w:color="auto"/>
                                <w:left w:val="none" w:sz="0" w:space="0" w:color="auto"/>
                                <w:bottom w:val="none" w:sz="0" w:space="0" w:color="auto"/>
                                <w:right w:val="none" w:sz="0" w:space="0" w:color="auto"/>
                              </w:divBdr>
                              <w:divsChild>
                                <w:div w:id="86200589">
                                  <w:marLeft w:val="0"/>
                                  <w:marRight w:val="0"/>
                                  <w:marTop w:val="0"/>
                                  <w:marBottom w:val="0"/>
                                  <w:divBdr>
                                    <w:top w:val="none" w:sz="0" w:space="0" w:color="auto"/>
                                    <w:left w:val="none" w:sz="0" w:space="0" w:color="auto"/>
                                    <w:bottom w:val="none" w:sz="0" w:space="0" w:color="auto"/>
                                    <w:right w:val="none" w:sz="0" w:space="0" w:color="auto"/>
                                  </w:divBdr>
                                  <w:divsChild>
                                    <w:div w:id="2119371039">
                                      <w:marLeft w:val="60"/>
                                      <w:marRight w:val="0"/>
                                      <w:marTop w:val="0"/>
                                      <w:marBottom w:val="0"/>
                                      <w:divBdr>
                                        <w:top w:val="none" w:sz="0" w:space="0" w:color="auto"/>
                                        <w:left w:val="none" w:sz="0" w:space="0" w:color="auto"/>
                                        <w:bottom w:val="none" w:sz="0" w:space="0" w:color="auto"/>
                                        <w:right w:val="none" w:sz="0" w:space="0" w:color="auto"/>
                                      </w:divBdr>
                                      <w:divsChild>
                                        <w:div w:id="1281959104">
                                          <w:marLeft w:val="0"/>
                                          <w:marRight w:val="0"/>
                                          <w:marTop w:val="0"/>
                                          <w:marBottom w:val="0"/>
                                          <w:divBdr>
                                            <w:top w:val="none" w:sz="0" w:space="0" w:color="auto"/>
                                            <w:left w:val="none" w:sz="0" w:space="0" w:color="auto"/>
                                            <w:bottom w:val="none" w:sz="0" w:space="0" w:color="auto"/>
                                            <w:right w:val="none" w:sz="0" w:space="0" w:color="auto"/>
                                          </w:divBdr>
                                          <w:divsChild>
                                            <w:div w:id="1151824018">
                                              <w:marLeft w:val="0"/>
                                              <w:marRight w:val="0"/>
                                              <w:marTop w:val="0"/>
                                              <w:marBottom w:val="120"/>
                                              <w:divBdr>
                                                <w:top w:val="single" w:sz="6" w:space="0" w:color="F5F5F5"/>
                                                <w:left w:val="single" w:sz="6" w:space="0" w:color="F5F5F5"/>
                                                <w:bottom w:val="single" w:sz="6" w:space="0" w:color="F5F5F5"/>
                                                <w:right w:val="single" w:sz="6" w:space="0" w:color="F5F5F5"/>
                                              </w:divBdr>
                                              <w:divsChild>
                                                <w:div w:id="1781877403">
                                                  <w:marLeft w:val="0"/>
                                                  <w:marRight w:val="0"/>
                                                  <w:marTop w:val="0"/>
                                                  <w:marBottom w:val="0"/>
                                                  <w:divBdr>
                                                    <w:top w:val="none" w:sz="0" w:space="0" w:color="auto"/>
                                                    <w:left w:val="none" w:sz="0" w:space="0" w:color="auto"/>
                                                    <w:bottom w:val="none" w:sz="0" w:space="0" w:color="auto"/>
                                                    <w:right w:val="none" w:sz="0" w:space="0" w:color="auto"/>
                                                  </w:divBdr>
                                                  <w:divsChild>
                                                    <w:div w:id="9529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790531">
      <w:bodyDiv w:val="1"/>
      <w:marLeft w:val="0"/>
      <w:marRight w:val="0"/>
      <w:marTop w:val="0"/>
      <w:marBottom w:val="0"/>
      <w:divBdr>
        <w:top w:val="none" w:sz="0" w:space="0" w:color="auto"/>
        <w:left w:val="none" w:sz="0" w:space="0" w:color="auto"/>
        <w:bottom w:val="none" w:sz="0" w:space="0" w:color="auto"/>
        <w:right w:val="none" w:sz="0" w:space="0" w:color="auto"/>
      </w:divBdr>
      <w:divsChild>
        <w:div w:id="999311961">
          <w:marLeft w:val="0"/>
          <w:marRight w:val="0"/>
          <w:marTop w:val="0"/>
          <w:marBottom w:val="0"/>
          <w:divBdr>
            <w:top w:val="none" w:sz="0" w:space="0" w:color="auto"/>
            <w:left w:val="none" w:sz="0" w:space="0" w:color="auto"/>
            <w:bottom w:val="none" w:sz="0" w:space="0" w:color="auto"/>
            <w:right w:val="none" w:sz="0" w:space="0" w:color="auto"/>
          </w:divBdr>
          <w:divsChild>
            <w:div w:id="1185896826">
              <w:marLeft w:val="0"/>
              <w:marRight w:val="0"/>
              <w:marTop w:val="0"/>
              <w:marBottom w:val="0"/>
              <w:divBdr>
                <w:top w:val="none" w:sz="0" w:space="0" w:color="auto"/>
                <w:left w:val="none" w:sz="0" w:space="0" w:color="auto"/>
                <w:bottom w:val="none" w:sz="0" w:space="0" w:color="auto"/>
                <w:right w:val="none" w:sz="0" w:space="0" w:color="auto"/>
              </w:divBdr>
              <w:divsChild>
                <w:div w:id="1770930099">
                  <w:marLeft w:val="0"/>
                  <w:marRight w:val="0"/>
                  <w:marTop w:val="0"/>
                  <w:marBottom w:val="0"/>
                  <w:divBdr>
                    <w:top w:val="none" w:sz="0" w:space="0" w:color="auto"/>
                    <w:left w:val="none" w:sz="0" w:space="0" w:color="auto"/>
                    <w:bottom w:val="none" w:sz="0" w:space="0" w:color="auto"/>
                    <w:right w:val="none" w:sz="0" w:space="0" w:color="auto"/>
                  </w:divBdr>
                  <w:divsChild>
                    <w:div w:id="83117277">
                      <w:marLeft w:val="0"/>
                      <w:marRight w:val="0"/>
                      <w:marTop w:val="0"/>
                      <w:marBottom w:val="0"/>
                      <w:divBdr>
                        <w:top w:val="none" w:sz="0" w:space="0" w:color="auto"/>
                        <w:left w:val="none" w:sz="0" w:space="0" w:color="auto"/>
                        <w:bottom w:val="none" w:sz="0" w:space="0" w:color="auto"/>
                        <w:right w:val="none" w:sz="0" w:space="0" w:color="auto"/>
                      </w:divBdr>
                      <w:divsChild>
                        <w:div w:id="648242293">
                          <w:marLeft w:val="0"/>
                          <w:marRight w:val="0"/>
                          <w:marTop w:val="0"/>
                          <w:marBottom w:val="0"/>
                          <w:divBdr>
                            <w:top w:val="none" w:sz="0" w:space="0" w:color="auto"/>
                            <w:left w:val="none" w:sz="0" w:space="0" w:color="auto"/>
                            <w:bottom w:val="none" w:sz="0" w:space="0" w:color="auto"/>
                            <w:right w:val="none" w:sz="0" w:space="0" w:color="auto"/>
                          </w:divBdr>
                          <w:divsChild>
                            <w:div w:id="240143413">
                              <w:marLeft w:val="0"/>
                              <w:marRight w:val="0"/>
                              <w:marTop w:val="0"/>
                              <w:marBottom w:val="0"/>
                              <w:divBdr>
                                <w:top w:val="none" w:sz="0" w:space="0" w:color="auto"/>
                                <w:left w:val="none" w:sz="0" w:space="0" w:color="auto"/>
                                <w:bottom w:val="none" w:sz="0" w:space="0" w:color="auto"/>
                                <w:right w:val="none" w:sz="0" w:space="0" w:color="auto"/>
                              </w:divBdr>
                              <w:divsChild>
                                <w:div w:id="1013292">
                                  <w:marLeft w:val="0"/>
                                  <w:marRight w:val="0"/>
                                  <w:marTop w:val="0"/>
                                  <w:marBottom w:val="0"/>
                                  <w:divBdr>
                                    <w:top w:val="none" w:sz="0" w:space="0" w:color="auto"/>
                                    <w:left w:val="none" w:sz="0" w:space="0" w:color="auto"/>
                                    <w:bottom w:val="none" w:sz="0" w:space="0" w:color="auto"/>
                                    <w:right w:val="none" w:sz="0" w:space="0" w:color="auto"/>
                                  </w:divBdr>
                                  <w:divsChild>
                                    <w:div w:id="1051734123">
                                      <w:marLeft w:val="60"/>
                                      <w:marRight w:val="0"/>
                                      <w:marTop w:val="0"/>
                                      <w:marBottom w:val="0"/>
                                      <w:divBdr>
                                        <w:top w:val="none" w:sz="0" w:space="0" w:color="auto"/>
                                        <w:left w:val="none" w:sz="0" w:space="0" w:color="auto"/>
                                        <w:bottom w:val="none" w:sz="0" w:space="0" w:color="auto"/>
                                        <w:right w:val="none" w:sz="0" w:space="0" w:color="auto"/>
                                      </w:divBdr>
                                      <w:divsChild>
                                        <w:div w:id="1730376810">
                                          <w:marLeft w:val="0"/>
                                          <w:marRight w:val="0"/>
                                          <w:marTop w:val="0"/>
                                          <w:marBottom w:val="0"/>
                                          <w:divBdr>
                                            <w:top w:val="none" w:sz="0" w:space="0" w:color="auto"/>
                                            <w:left w:val="none" w:sz="0" w:space="0" w:color="auto"/>
                                            <w:bottom w:val="none" w:sz="0" w:space="0" w:color="auto"/>
                                            <w:right w:val="none" w:sz="0" w:space="0" w:color="auto"/>
                                          </w:divBdr>
                                          <w:divsChild>
                                            <w:div w:id="2068265097">
                                              <w:marLeft w:val="0"/>
                                              <w:marRight w:val="0"/>
                                              <w:marTop w:val="0"/>
                                              <w:marBottom w:val="120"/>
                                              <w:divBdr>
                                                <w:top w:val="single" w:sz="6" w:space="0" w:color="F5F5F5"/>
                                                <w:left w:val="single" w:sz="6" w:space="0" w:color="F5F5F5"/>
                                                <w:bottom w:val="single" w:sz="6" w:space="0" w:color="F5F5F5"/>
                                                <w:right w:val="single" w:sz="6" w:space="0" w:color="F5F5F5"/>
                                              </w:divBdr>
                                              <w:divsChild>
                                                <w:div w:id="1672566450">
                                                  <w:marLeft w:val="0"/>
                                                  <w:marRight w:val="0"/>
                                                  <w:marTop w:val="0"/>
                                                  <w:marBottom w:val="0"/>
                                                  <w:divBdr>
                                                    <w:top w:val="none" w:sz="0" w:space="0" w:color="auto"/>
                                                    <w:left w:val="none" w:sz="0" w:space="0" w:color="auto"/>
                                                    <w:bottom w:val="none" w:sz="0" w:space="0" w:color="auto"/>
                                                    <w:right w:val="none" w:sz="0" w:space="0" w:color="auto"/>
                                                  </w:divBdr>
                                                  <w:divsChild>
                                                    <w:div w:id="4722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077424">
      <w:bodyDiv w:val="1"/>
      <w:marLeft w:val="0"/>
      <w:marRight w:val="0"/>
      <w:marTop w:val="0"/>
      <w:marBottom w:val="0"/>
      <w:divBdr>
        <w:top w:val="none" w:sz="0" w:space="0" w:color="auto"/>
        <w:left w:val="none" w:sz="0" w:space="0" w:color="auto"/>
        <w:bottom w:val="none" w:sz="0" w:space="0" w:color="auto"/>
        <w:right w:val="none" w:sz="0" w:space="0" w:color="auto"/>
      </w:divBdr>
      <w:divsChild>
        <w:div w:id="1889367514">
          <w:marLeft w:val="0"/>
          <w:marRight w:val="0"/>
          <w:marTop w:val="0"/>
          <w:marBottom w:val="0"/>
          <w:divBdr>
            <w:top w:val="none" w:sz="0" w:space="0" w:color="auto"/>
            <w:left w:val="none" w:sz="0" w:space="0" w:color="auto"/>
            <w:bottom w:val="none" w:sz="0" w:space="0" w:color="auto"/>
            <w:right w:val="none" w:sz="0" w:space="0" w:color="auto"/>
          </w:divBdr>
          <w:divsChild>
            <w:div w:id="1572084310">
              <w:marLeft w:val="0"/>
              <w:marRight w:val="0"/>
              <w:marTop w:val="0"/>
              <w:marBottom w:val="0"/>
              <w:divBdr>
                <w:top w:val="none" w:sz="0" w:space="0" w:color="auto"/>
                <w:left w:val="none" w:sz="0" w:space="0" w:color="auto"/>
                <w:bottom w:val="none" w:sz="0" w:space="0" w:color="auto"/>
                <w:right w:val="none" w:sz="0" w:space="0" w:color="auto"/>
              </w:divBdr>
              <w:divsChild>
                <w:div w:id="1133985278">
                  <w:marLeft w:val="0"/>
                  <w:marRight w:val="0"/>
                  <w:marTop w:val="0"/>
                  <w:marBottom w:val="0"/>
                  <w:divBdr>
                    <w:top w:val="none" w:sz="0" w:space="0" w:color="auto"/>
                    <w:left w:val="none" w:sz="0" w:space="0" w:color="auto"/>
                    <w:bottom w:val="none" w:sz="0" w:space="0" w:color="auto"/>
                    <w:right w:val="none" w:sz="0" w:space="0" w:color="auto"/>
                  </w:divBdr>
                  <w:divsChild>
                    <w:div w:id="198248136">
                      <w:marLeft w:val="0"/>
                      <w:marRight w:val="0"/>
                      <w:marTop w:val="0"/>
                      <w:marBottom w:val="0"/>
                      <w:divBdr>
                        <w:top w:val="none" w:sz="0" w:space="0" w:color="auto"/>
                        <w:left w:val="none" w:sz="0" w:space="0" w:color="auto"/>
                        <w:bottom w:val="none" w:sz="0" w:space="0" w:color="auto"/>
                        <w:right w:val="none" w:sz="0" w:space="0" w:color="auto"/>
                      </w:divBdr>
                      <w:divsChild>
                        <w:div w:id="1813132462">
                          <w:marLeft w:val="0"/>
                          <w:marRight w:val="0"/>
                          <w:marTop w:val="0"/>
                          <w:marBottom w:val="0"/>
                          <w:divBdr>
                            <w:top w:val="none" w:sz="0" w:space="0" w:color="auto"/>
                            <w:left w:val="none" w:sz="0" w:space="0" w:color="auto"/>
                            <w:bottom w:val="none" w:sz="0" w:space="0" w:color="auto"/>
                            <w:right w:val="none" w:sz="0" w:space="0" w:color="auto"/>
                          </w:divBdr>
                          <w:divsChild>
                            <w:div w:id="1181622607">
                              <w:marLeft w:val="0"/>
                              <w:marRight w:val="0"/>
                              <w:marTop w:val="0"/>
                              <w:marBottom w:val="0"/>
                              <w:divBdr>
                                <w:top w:val="none" w:sz="0" w:space="0" w:color="auto"/>
                                <w:left w:val="none" w:sz="0" w:space="0" w:color="auto"/>
                                <w:bottom w:val="none" w:sz="0" w:space="0" w:color="auto"/>
                                <w:right w:val="none" w:sz="0" w:space="0" w:color="auto"/>
                              </w:divBdr>
                              <w:divsChild>
                                <w:div w:id="2122870246">
                                  <w:marLeft w:val="0"/>
                                  <w:marRight w:val="0"/>
                                  <w:marTop w:val="0"/>
                                  <w:marBottom w:val="0"/>
                                  <w:divBdr>
                                    <w:top w:val="none" w:sz="0" w:space="0" w:color="auto"/>
                                    <w:left w:val="none" w:sz="0" w:space="0" w:color="auto"/>
                                    <w:bottom w:val="none" w:sz="0" w:space="0" w:color="auto"/>
                                    <w:right w:val="none" w:sz="0" w:space="0" w:color="auto"/>
                                  </w:divBdr>
                                  <w:divsChild>
                                    <w:div w:id="971056184">
                                      <w:marLeft w:val="60"/>
                                      <w:marRight w:val="0"/>
                                      <w:marTop w:val="0"/>
                                      <w:marBottom w:val="0"/>
                                      <w:divBdr>
                                        <w:top w:val="none" w:sz="0" w:space="0" w:color="auto"/>
                                        <w:left w:val="none" w:sz="0" w:space="0" w:color="auto"/>
                                        <w:bottom w:val="none" w:sz="0" w:space="0" w:color="auto"/>
                                        <w:right w:val="none" w:sz="0" w:space="0" w:color="auto"/>
                                      </w:divBdr>
                                      <w:divsChild>
                                        <w:div w:id="177083989">
                                          <w:marLeft w:val="0"/>
                                          <w:marRight w:val="0"/>
                                          <w:marTop w:val="0"/>
                                          <w:marBottom w:val="0"/>
                                          <w:divBdr>
                                            <w:top w:val="none" w:sz="0" w:space="0" w:color="auto"/>
                                            <w:left w:val="none" w:sz="0" w:space="0" w:color="auto"/>
                                            <w:bottom w:val="none" w:sz="0" w:space="0" w:color="auto"/>
                                            <w:right w:val="none" w:sz="0" w:space="0" w:color="auto"/>
                                          </w:divBdr>
                                          <w:divsChild>
                                            <w:div w:id="1700737932">
                                              <w:marLeft w:val="0"/>
                                              <w:marRight w:val="0"/>
                                              <w:marTop w:val="0"/>
                                              <w:marBottom w:val="120"/>
                                              <w:divBdr>
                                                <w:top w:val="single" w:sz="6" w:space="0" w:color="F5F5F5"/>
                                                <w:left w:val="single" w:sz="6" w:space="0" w:color="F5F5F5"/>
                                                <w:bottom w:val="single" w:sz="6" w:space="0" w:color="F5F5F5"/>
                                                <w:right w:val="single" w:sz="6" w:space="0" w:color="F5F5F5"/>
                                              </w:divBdr>
                                              <w:divsChild>
                                                <w:div w:id="403530984">
                                                  <w:marLeft w:val="0"/>
                                                  <w:marRight w:val="0"/>
                                                  <w:marTop w:val="0"/>
                                                  <w:marBottom w:val="0"/>
                                                  <w:divBdr>
                                                    <w:top w:val="none" w:sz="0" w:space="0" w:color="auto"/>
                                                    <w:left w:val="none" w:sz="0" w:space="0" w:color="auto"/>
                                                    <w:bottom w:val="none" w:sz="0" w:space="0" w:color="auto"/>
                                                    <w:right w:val="none" w:sz="0" w:space="0" w:color="auto"/>
                                                  </w:divBdr>
                                                  <w:divsChild>
                                                    <w:div w:id="160313528">
                                                      <w:marLeft w:val="0"/>
                                                      <w:marRight w:val="0"/>
                                                      <w:marTop w:val="0"/>
                                                      <w:marBottom w:val="0"/>
                                                      <w:divBdr>
                                                        <w:top w:val="none" w:sz="0" w:space="0" w:color="auto"/>
                                                        <w:left w:val="none" w:sz="0" w:space="0" w:color="auto"/>
                                                        <w:bottom w:val="none" w:sz="0" w:space="0" w:color="auto"/>
                                                        <w:right w:val="none" w:sz="0" w:space="0" w:color="auto"/>
                                                      </w:divBdr>
                                                    </w:div>
                                                  </w:divsChild>
                                                </w:div>
                                                <w:div w:id="571695857">
                                                  <w:marLeft w:val="0"/>
                                                  <w:marRight w:val="0"/>
                                                  <w:marTop w:val="0"/>
                                                  <w:marBottom w:val="0"/>
                                                  <w:divBdr>
                                                    <w:top w:val="none" w:sz="0" w:space="0" w:color="auto"/>
                                                    <w:left w:val="none" w:sz="0" w:space="0" w:color="auto"/>
                                                    <w:bottom w:val="none" w:sz="0" w:space="0" w:color="auto"/>
                                                    <w:right w:val="none" w:sz="0" w:space="0" w:color="auto"/>
                                                  </w:divBdr>
                                                  <w:divsChild>
                                                    <w:div w:id="10550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9263606">
      <w:bodyDiv w:val="1"/>
      <w:marLeft w:val="0"/>
      <w:marRight w:val="0"/>
      <w:marTop w:val="0"/>
      <w:marBottom w:val="0"/>
      <w:divBdr>
        <w:top w:val="none" w:sz="0" w:space="0" w:color="auto"/>
        <w:left w:val="none" w:sz="0" w:space="0" w:color="auto"/>
        <w:bottom w:val="none" w:sz="0" w:space="0" w:color="auto"/>
        <w:right w:val="none" w:sz="0" w:space="0" w:color="auto"/>
      </w:divBdr>
      <w:divsChild>
        <w:div w:id="1155103989">
          <w:marLeft w:val="0"/>
          <w:marRight w:val="0"/>
          <w:marTop w:val="0"/>
          <w:marBottom w:val="0"/>
          <w:divBdr>
            <w:top w:val="none" w:sz="0" w:space="0" w:color="auto"/>
            <w:left w:val="none" w:sz="0" w:space="0" w:color="auto"/>
            <w:bottom w:val="none" w:sz="0" w:space="0" w:color="auto"/>
            <w:right w:val="none" w:sz="0" w:space="0" w:color="auto"/>
          </w:divBdr>
          <w:divsChild>
            <w:div w:id="1938171401">
              <w:marLeft w:val="0"/>
              <w:marRight w:val="0"/>
              <w:marTop w:val="0"/>
              <w:marBottom w:val="0"/>
              <w:divBdr>
                <w:top w:val="none" w:sz="0" w:space="0" w:color="auto"/>
                <w:left w:val="none" w:sz="0" w:space="0" w:color="auto"/>
                <w:bottom w:val="none" w:sz="0" w:space="0" w:color="auto"/>
                <w:right w:val="none" w:sz="0" w:space="0" w:color="auto"/>
              </w:divBdr>
              <w:divsChild>
                <w:div w:id="1539389974">
                  <w:marLeft w:val="0"/>
                  <w:marRight w:val="0"/>
                  <w:marTop w:val="0"/>
                  <w:marBottom w:val="0"/>
                  <w:divBdr>
                    <w:top w:val="none" w:sz="0" w:space="0" w:color="auto"/>
                    <w:left w:val="none" w:sz="0" w:space="0" w:color="auto"/>
                    <w:bottom w:val="none" w:sz="0" w:space="0" w:color="auto"/>
                    <w:right w:val="none" w:sz="0" w:space="0" w:color="auto"/>
                  </w:divBdr>
                  <w:divsChild>
                    <w:div w:id="1977759003">
                      <w:marLeft w:val="0"/>
                      <w:marRight w:val="0"/>
                      <w:marTop w:val="0"/>
                      <w:marBottom w:val="0"/>
                      <w:divBdr>
                        <w:top w:val="none" w:sz="0" w:space="0" w:color="auto"/>
                        <w:left w:val="none" w:sz="0" w:space="0" w:color="auto"/>
                        <w:bottom w:val="none" w:sz="0" w:space="0" w:color="auto"/>
                        <w:right w:val="none" w:sz="0" w:space="0" w:color="auto"/>
                      </w:divBdr>
                      <w:divsChild>
                        <w:div w:id="1835101321">
                          <w:marLeft w:val="0"/>
                          <w:marRight w:val="0"/>
                          <w:marTop w:val="0"/>
                          <w:marBottom w:val="0"/>
                          <w:divBdr>
                            <w:top w:val="none" w:sz="0" w:space="0" w:color="auto"/>
                            <w:left w:val="none" w:sz="0" w:space="0" w:color="auto"/>
                            <w:bottom w:val="none" w:sz="0" w:space="0" w:color="auto"/>
                            <w:right w:val="none" w:sz="0" w:space="0" w:color="auto"/>
                          </w:divBdr>
                          <w:divsChild>
                            <w:div w:id="636691218">
                              <w:marLeft w:val="0"/>
                              <w:marRight w:val="0"/>
                              <w:marTop w:val="0"/>
                              <w:marBottom w:val="0"/>
                              <w:divBdr>
                                <w:top w:val="none" w:sz="0" w:space="0" w:color="auto"/>
                                <w:left w:val="none" w:sz="0" w:space="0" w:color="auto"/>
                                <w:bottom w:val="none" w:sz="0" w:space="0" w:color="auto"/>
                                <w:right w:val="none" w:sz="0" w:space="0" w:color="auto"/>
                              </w:divBdr>
                              <w:divsChild>
                                <w:div w:id="2027751302">
                                  <w:marLeft w:val="0"/>
                                  <w:marRight w:val="0"/>
                                  <w:marTop w:val="0"/>
                                  <w:marBottom w:val="0"/>
                                  <w:divBdr>
                                    <w:top w:val="none" w:sz="0" w:space="0" w:color="auto"/>
                                    <w:left w:val="none" w:sz="0" w:space="0" w:color="auto"/>
                                    <w:bottom w:val="none" w:sz="0" w:space="0" w:color="auto"/>
                                    <w:right w:val="none" w:sz="0" w:space="0" w:color="auto"/>
                                  </w:divBdr>
                                  <w:divsChild>
                                    <w:div w:id="1128671154">
                                      <w:marLeft w:val="60"/>
                                      <w:marRight w:val="0"/>
                                      <w:marTop w:val="0"/>
                                      <w:marBottom w:val="0"/>
                                      <w:divBdr>
                                        <w:top w:val="none" w:sz="0" w:space="0" w:color="auto"/>
                                        <w:left w:val="none" w:sz="0" w:space="0" w:color="auto"/>
                                        <w:bottom w:val="none" w:sz="0" w:space="0" w:color="auto"/>
                                        <w:right w:val="none" w:sz="0" w:space="0" w:color="auto"/>
                                      </w:divBdr>
                                      <w:divsChild>
                                        <w:div w:id="3290417">
                                          <w:marLeft w:val="0"/>
                                          <w:marRight w:val="0"/>
                                          <w:marTop w:val="0"/>
                                          <w:marBottom w:val="0"/>
                                          <w:divBdr>
                                            <w:top w:val="none" w:sz="0" w:space="0" w:color="auto"/>
                                            <w:left w:val="none" w:sz="0" w:space="0" w:color="auto"/>
                                            <w:bottom w:val="none" w:sz="0" w:space="0" w:color="auto"/>
                                            <w:right w:val="none" w:sz="0" w:space="0" w:color="auto"/>
                                          </w:divBdr>
                                          <w:divsChild>
                                            <w:div w:id="35667952">
                                              <w:marLeft w:val="0"/>
                                              <w:marRight w:val="0"/>
                                              <w:marTop w:val="0"/>
                                              <w:marBottom w:val="120"/>
                                              <w:divBdr>
                                                <w:top w:val="single" w:sz="6" w:space="0" w:color="F5F5F5"/>
                                                <w:left w:val="single" w:sz="6" w:space="0" w:color="F5F5F5"/>
                                                <w:bottom w:val="single" w:sz="6" w:space="0" w:color="F5F5F5"/>
                                                <w:right w:val="single" w:sz="6" w:space="0" w:color="F5F5F5"/>
                                              </w:divBdr>
                                              <w:divsChild>
                                                <w:div w:id="151994372">
                                                  <w:marLeft w:val="0"/>
                                                  <w:marRight w:val="0"/>
                                                  <w:marTop w:val="0"/>
                                                  <w:marBottom w:val="0"/>
                                                  <w:divBdr>
                                                    <w:top w:val="none" w:sz="0" w:space="0" w:color="auto"/>
                                                    <w:left w:val="none" w:sz="0" w:space="0" w:color="auto"/>
                                                    <w:bottom w:val="none" w:sz="0" w:space="0" w:color="auto"/>
                                                    <w:right w:val="none" w:sz="0" w:space="0" w:color="auto"/>
                                                  </w:divBdr>
                                                  <w:divsChild>
                                                    <w:div w:id="19594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4766607">
      <w:bodyDiv w:val="1"/>
      <w:marLeft w:val="0"/>
      <w:marRight w:val="0"/>
      <w:marTop w:val="0"/>
      <w:marBottom w:val="0"/>
      <w:divBdr>
        <w:top w:val="none" w:sz="0" w:space="0" w:color="auto"/>
        <w:left w:val="none" w:sz="0" w:space="0" w:color="auto"/>
        <w:bottom w:val="none" w:sz="0" w:space="0" w:color="auto"/>
        <w:right w:val="none" w:sz="0" w:space="0" w:color="auto"/>
      </w:divBdr>
      <w:divsChild>
        <w:div w:id="847215014">
          <w:marLeft w:val="0"/>
          <w:marRight w:val="0"/>
          <w:marTop w:val="0"/>
          <w:marBottom w:val="0"/>
          <w:divBdr>
            <w:top w:val="none" w:sz="0" w:space="0" w:color="auto"/>
            <w:left w:val="none" w:sz="0" w:space="0" w:color="auto"/>
            <w:bottom w:val="none" w:sz="0" w:space="0" w:color="auto"/>
            <w:right w:val="none" w:sz="0" w:space="0" w:color="auto"/>
          </w:divBdr>
          <w:divsChild>
            <w:div w:id="453520319">
              <w:marLeft w:val="0"/>
              <w:marRight w:val="0"/>
              <w:marTop w:val="0"/>
              <w:marBottom w:val="0"/>
              <w:divBdr>
                <w:top w:val="single" w:sz="6" w:space="31" w:color="F0C36D"/>
                <w:left w:val="single" w:sz="6" w:space="31" w:color="F0C36D"/>
                <w:bottom w:val="single" w:sz="6" w:space="31" w:color="F0C36D"/>
                <w:right w:val="single" w:sz="6" w:space="31" w:color="F0C36D"/>
              </w:divBdr>
            </w:div>
            <w:div w:id="1294822258">
              <w:marLeft w:val="0"/>
              <w:marRight w:val="0"/>
              <w:marTop w:val="0"/>
              <w:marBottom w:val="0"/>
              <w:divBdr>
                <w:top w:val="single" w:sz="6" w:space="31" w:color="F0C36D"/>
                <w:left w:val="single" w:sz="6" w:space="31" w:color="F0C36D"/>
                <w:bottom w:val="single" w:sz="6" w:space="31" w:color="F0C36D"/>
                <w:right w:val="single" w:sz="6" w:space="31" w:color="F0C36D"/>
              </w:divBdr>
            </w:div>
            <w:div w:id="1356080403">
              <w:marLeft w:val="0"/>
              <w:marRight w:val="0"/>
              <w:marTop w:val="0"/>
              <w:marBottom w:val="0"/>
              <w:divBdr>
                <w:top w:val="single" w:sz="6" w:space="31" w:color="F0C36D"/>
                <w:left w:val="single" w:sz="6" w:space="31" w:color="F0C36D"/>
                <w:bottom w:val="single" w:sz="6" w:space="31" w:color="F0C36D"/>
                <w:right w:val="single" w:sz="6" w:space="31" w:color="F0C36D"/>
              </w:divBdr>
            </w:div>
            <w:div w:id="1425420211">
              <w:marLeft w:val="0"/>
              <w:marRight w:val="0"/>
              <w:marTop w:val="0"/>
              <w:marBottom w:val="0"/>
              <w:divBdr>
                <w:top w:val="none" w:sz="0" w:space="0" w:color="auto"/>
                <w:left w:val="none" w:sz="0" w:space="0" w:color="auto"/>
                <w:bottom w:val="none" w:sz="0" w:space="0" w:color="auto"/>
                <w:right w:val="none" w:sz="0" w:space="0" w:color="auto"/>
              </w:divBdr>
              <w:divsChild>
                <w:div w:id="694844437">
                  <w:marLeft w:val="0"/>
                  <w:marRight w:val="0"/>
                  <w:marTop w:val="0"/>
                  <w:marBottom w:val="0"/>
                  <w:divBdr>
                    <w:top w:val="none" w:sz="0" w:space="0" w:color="auto"/>
                    <w:left w:val="none" w:sz="0" w:space="0" w:color="auto"/>
                    <w:bottom w:val="none" w:sz="0" w:space="0" w:color="auto"/>
                    <w:right w:val="none" w:sz="0" w:space="0" w:color="auto"/>
                  </w:divBdr>
                  <w:divsChild>
                    <w:div w:id="483593038">
                      <w:marLeft w:val="0"/>
                      <w:marRight w:val="0"/>
                      <w:marTop w:val="0"/>
                      <w:marBottom w:val="0"/>
                      <w:divBdr>
                        <w:top w:val="none" w:sz="0" w:space="0" w:color="auto"/>
                        <w:left w:val="none" w:sz="0" w:space="0" w:color="auto"/>
                        <w:bottom w:val="none" w:sz="0" w:space="0" w:color="auto"/>
                        <w:right w:val="none" w:sz="0" w:space="0" w:color="auto"/>
                      </w:divBdr>
                      <w:divsChild>
                        <w:div w:id="1304655180">
                          <w:marLeft w:val="0"/>
                          <w:marRight w:val="0"/>
                          <w:marTop w:val="0"/>
                          <w:marBottom w:val="0"/>
                          <w:divBdr>
                            <w:top w:val="none" w:sz="0" w:space="0" w:color="auto"/>
                            <w:left w:val="none" w:sz="0" w:space="0" w:color="auto"/>
                            <w:bottom w:val="none" w:sz="0" w:space="0" w:color="auto"/>
                            <w:right w:val="none" w:sz="0" w:space="0" w:color="auto"/>
                          </w:divBdr>
                          <w:divsChild>
                            <w:div w:id="1373965485">
                              <w:marLeft w:val="0"/>
                              <w:marRight w:val="0"/>
                              <w:marTop w:val="0"/>
                              <w:marBottom w:val="0"/>
                              <w:divBdr>
                                <w:top w:val="none" w:sz="0" w:space="0" w:color="auto"/>
                                <w:left w:val="none" w:sz="0" w:space="0" w:color="auto"/>
                                <w:bottom w:val="none" w:sz="0" w:space="0" w:color="auto"/>
                                <w:right w:val="none" w:sz="0" w:space="0" w:color="auto"/>
                              </w:divBdr>
                              <w:divsChild>
                                <w:div w:id="742021773">
                                  <w:marLeft w:val="0"/>
                                  <w:marRight w:val="0"/>
                                  <w:marTop w:val="0"/>
                                  <w:marBottom w:val="0"/>
                                  <w:divBdr>
                                    <w:top w:val="none" w:sz="0" w:space="0" w:color="auto"/>
                                    <w:left w:val="none" w:sz="0" w:space="0" w:color="auto"/>
                                    <w:bottom w:val="none" w:sz="0" w:space="0" w:color="auto"/>
                                    <w:right w:val="none" w:sz="0" w:space="0" w:color="auto"/>
                                  </w:divBdr>
                                  <w:divsChild>
                                    <w:div w:id="87239517">
                                      <w:marLeft w:val="0"/>
                                      <w:marRight w:val="0"/>
                                      <w:marTop w:val="600"/>
                                      <w:marBottom w:val="0"/>
                                      <w:divBdr>
                                        <w:top w:val="none" w:sz="0" w:space="0" w:color="auto"/>
                                        <w:left w:val="none" w:sz="0" w:space="0" w:color="auto"/>
                                        <w:bottom w:val="none" w:sz="0" w:space="0" w:color="auto"/>
                                        <w:right w:val="none" w:sz="0" w:space="0" w:color="auto"/>
                                      </w:divBdr>
                                      <w:divsChild>
                                        <w:div w:id="350038039">
                                          <w:marLeft w:val="0"/>
                                          <w:marRight w:val="0"/>
                                          <w:marTop w:val="0"/>
                                          <w:marBottom w:val="0"/>
                                          <w:divBdr>
                                            <w:top w:val="none" w:sz="0" w:space="0" w:color="auto"/>
                                            <w:left w:val="none" w:sz="0" w:space="0" w:color="auto"/>
                                            <w:bottom w:val="none" w:sz="0" w:space="0" w:color="auto"/>
                                            <w:right w:val="none" w:sz="0" w:space="0" w:color="auto"/>
                                          </w:divBdr>
                                          <w:divsChild>
                                            <w:div w:id="828978844">
                                              <w:marLeft w:val="0"/>
                                              <w:marRight w:val="0"/>
                                              <w:marTop w:val="0"/>
                                              <w:marBottom w:val="0"/>
                                              <w:divBdr>
                                                <w:top w:val="none" w:sz="0" w:space="0" w:color="auto"/>
                                                <w:left w:val="none" w:sz="0" w:space="0" w:color="auto"/>
                                                <w:bottom w:val="none" w:sz="0" w:space="0" w:color="auto"/>
                                                <w:right w:val="none" w:sz="0" w:space="0" w:color="auto"/>
                                              </w:divBdr>
                                              <w:divsChild>
                                                <w:div w:id="1066489506">
                                                  <w:marLeft w:val="0"/>
                                                  <w:marRight w:val="0"/>
                                                  <w:marTop w:val="0"/>
                                                  <w:marBottom w:val="0"/>
                                                  <w:divBdr>
                                                    <w:top w:val="none" w:sz="0" w:space="0" w:color="auto"/>
                                                    <w:left w:val="none" w:sz="0" w:space="0" w:color="auto"/>
                                                    <w:bottom w:val="none" w:sz="0" w:space="0" w:color="auto"/>
                                                    <w:right w:val="none" w:sz="0" w:space="0" w:color="auto"/>
                                                  </w:divBdr>
                                                  <w:divsChild>
                                                    <w:div w:id="4836672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7847459">
                                  <w:marLeft w:val="0"/>
                                  <w:marRight w:val="0"/>
                                  <w:marTop w:val="0"/>
                                  <w:marBottom w:val="0"/>
                                  <w:divBdr>
                                    <w:top w:val="none" w:sz="0" w:space="0" w:color="auto"/>
                                    <w:left w:val="none" w:sz="0" w:space="0" w:color="auto"/>
                                    <w:bottom w:val="none" w:sz="0" w:space="0" w:color="auto"/>
                                    <w:right w:val="none" w:sz="0" w:space="0" w:color="auto"/>
                                  </w:divBdr>
                                  <w:divsChild>
                                    <w:div w:id="1086459103">
                                      <w:marLeft w:val="60"/>
                                      <w:marRight w:val="0"/>
                                      <w:marTop w:val="0"/>
                                      <w:marBottom w:val="0"/>
                                      <w:divBdr>
                                        <w:top w:val="none" w:sz="0" w:space="0" w:color="auto"/>
                                        <w:left w:val="none" w:sz="0" w:space="0" w:color="auto"/>
                                        <w:bottom w:val="none" w:sz="0" w:space="0" w:color="auto"/>
                                        <w:right w:val="none" w:sz="0" w:space="0" w:color="auto"/>
                                      </w:divBdr>
                                      <w:divsChild>
                                        <w:div w:id="1806123661">
                                          <w:marLeft w:val="0"/>
                                          <w:marRight w:val="0"/>
                                          <w:marTop w:val="0"/>
                                          <w:marBottom w:val="0"/>
                                          <w:divBdr>
                                            <w:top w:val="none" w:sz="0" w:space="0" w:color="auto"/>
                                            <w:left w:val="none" w:sz="0" w:space="0" w:color="auto"/>
                                            <w:bottom w:val="none" w:sz="0" w:space="0" w:color="auto"/>
                                            <w:right w:val="none" w:sz="0" w:space="0" w:color="auto"/>
                                          </w:divBdr>
                                          <w:divsChild>
                                            <w:div w:id="1714960260">
                                              <w:marLeft w:val="0"/>
                                              <w:marRight w:val="0"/>
                                              <w:marTop w:val="0"/>
                                              <w:marBottom w:val="0"/>
                                              <w:divBdr>
                                                <w:top w:val="none" w:sz="0" w:space="0" w:color="auto"/>
                                                <w:left w:val="none" w:sz="0" w:space="0" w:color="auto"/>
                                                <w:bottom w:val="none" w:sz="0" w:space="0" w:color="auto"/>
                                                <w:right w:val="none" w:sz="0" w:space="0" w:color="auto"/>
                                              </w:divBdr>
                                              <w:divsChild>
                                                <w:div w:id="489564081">
                                                  <w:marLeft w:val="0"/>
                                                  <w:marRight w:val="0"/>
                                                  <w:marTop w:val="600"/>
                                                  <w:marBottom w:val="0"/>
                                                  <w:divBdr>
                                                    <w:top w:val="none" w:sz="0" w:space="0" w:color="auto"/>
                                                    <w:left w:val="none" w:sz="0" w:space="0" w:color="auto"/>
                                                    <w:bottom w:val="none" w:sz="0" w:space="0" w:color="auto"/>
                                                    <w:right w:val="none" w:sz="0" w:space="0" w:color="auto"/>
                                                  </w:divBdr>
                                                  <w:divsChild>
                                                    <w:div w:id="1725252183">
                                                      <w:marLeft w:val="0"/>
                                                      <w:marRight w:val="0"/>
                                                      <w:marTop w:val="0"/>
                                                      <w:marBottom w:val="0"/>
                                                      <w:divBdr>
                                                        <w:top w:val="none" w:sz="0" w:space="0" w:color="auto"/>
                                                        <w:left w:val="none" w:sz="0" w:space="0" w:color="auto"/>
                                                        <w:bottom w:val="none" w:sz="0" w:space="0" w:color="auto"/>
                                                        <w:right w:val="none" w:sz="0" w:space="0" w:color="auto"/>
                                                      </w:divBdr>
                                                      <w:divsChild>
                                                        <w:div w:id="159858001">
                                                          <w:marLeft w:val="0"/>
                                                          <w:marRight w:val="0"/>
                                                          <w:marTop w:val="0"/>
                                                          <w:marBottom w:val="0"/>
                                                          <w:divBdr>
                                                            <w:top w:val="none" w:sz="0" w:space="0" w:color="auto"/>
                                                            <w:left w:val="none" w:sz="0" w:space="0" w:color="auto"/>
                                                            <w:bottom w:val="none" w:sz="0" w:space="0" w:color="auto"/>
                                                            <w:right w:val="none" w:sz="0" w:space="0" w:color="auto"/>
                                                          </w:divBdr>
                                                          <w:divsChild>
                                                            <w:div w:id="1053893695">
                                                              <w:marLeft w:val="0"/>
                                                              <w:marRight w:val="0"/>
                                                              <w:marTop w:val="0"/>
                                                              <w:marBottom w:val="0"/>
                                                              <w:divBdr>
                                                                <w:top w:val="none" w:sz="0" w:space="0" w:color="auto"/>
                                                                <w:left w:val="none" w:sz="0" w:space="0" w:color="auto"/>
                                                                <w:bottom w:val="none" w:sz="0" w:space="0" w:color="auto"/>
                                                                <w:right w:val="none" w:sz="0" w:space="0" w:color="auto"/>
                                                              </w:divBdr>
                                                              <w:divsChild>
                                                                <w:div w:id="529680771">
                                                                  <w:marLeft w:val="0"/>
                                                                  <w:marRight w:val="0"/>
                                                                  <w:marTop w:val="100"/>
                                                                  <w:marBottom w:val="100"/>
                                                                  <w:divBdr>
                                                                    <w:top w:val="none" w:sz="0" w:space="0" w:color="auto"/>
                                                                    <w:left w:val="none" w:sz="0" w:space="0" w:color="auto"/>
                                                                    <w:bottom w:val="none" w:sz="0" w:space="0" w:color="auto"/>
                                                                    <w:right w:val="none" w:sz="0" w:space="0" w:color="auto"/>
                                                                  </w:divBdr>
                                                                </w:div>
                                                                <w:div w:id="17642569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82755529">
                                                  <w:marLeft w:val="0"/>
                                                  <w:marRight w:val="0"/>
                                                  <w:marTop w:val="0"/>
                                                  <w:marBottom w:val="0"/>
                                                  <w:divBdr>
                                                    <w:top w:val="none" w:sz="0" w:space="0" w:color="auto"/>
                                                    <w:left w:val="none" w:sz="0" w:space="0" w:color="auto"/>
                                                    <w:bottom w:val="none" w:sz="0" w:space="0" w:color="auto"/>
                                                    <w:right w:val="none" w:sz="0" w:space="0" w:color="auto"/>
                                                  </w:divBdr>
                                                  <w:divsChild>
                                                    <w:div w:id="473184857">
                                                      <w:marLeft w:val="0"/>
                                                      <w:marRight w:val="0"/>
                                                      <w:marTop w:val="0"/>
                                                      <w:marBottom w:val="0"/>
                                                      <w:divBdr>
                                                        <w:top w:val="none" w:sz="0" w:space="0" w:color="auto"/>
                                                        <w:left w:val="none" w:sz="0" w:space="0" w:color="auto"/>
                                                        <w:bottom w:val="none" w:sz="0" w:space="0" w:color="auto"/>
                                                        <w:right w:val="none" w:sz="0" w:space="0" w:color="auto"/>
                                                      </w:divBdr>
                                                      <w:divsChild>
                                                        <w:div w:id="139809602">
                                                          <w:marLeft w:val="0"/>
                                                          <w:marRight w:val="0"/>
                                                          <w:marTop w:val="0"/>
                                                          <w:marBottom w:val="0"/>
                                                          <w:divBdr>
                                                            <w:top w:val="none" w:sz="0" w:space="0" w:color="auto"/>
                                                            <w:left w:val="none" w:sz="0" w:space="0" w:color="auto"/>
                                                            <w:bottom w:val="none" w:sz="0" w:space="0" w:color="auto"/>
                                                            <w:right w:val="none" w:sz="0" w:space="0" w:color="auto"/>
                                                          </w:divBdr>
                                                        </w:div>
                                                        <w:div w:id="881941164">
                                                          <w:marLeft w:val="0"/>
                                                          <w:marRight w:val="0"/>
                                                          <w:marTop w:val="0"/>
                                                          <w:marBottom w:val="0"/>
                                                          <w:divBdr>
                                                            <w:top w:val="none" w:sz="0" w:space="0" w:color="auto"/>
                                                            <w:left w:val="none" w:sz="0" w:space="0" w:color="auto"/>
                                                            <w:bottom w:val="none" w:sz="0" w:space="0" w:color="auto"/>
                                                            <w:right w:val="none" w:sz="0" w:space="0" w:color="auto"/>
                                                          </w:divBdr>
                                                        </w:div>
                                                      </w:divsChild>
                                                    </w:div>
                                                    <w:div w:id="1998075684">
                                                      <w:marLeft w:val="0"/>
                                                      <w:marRight w:val="0"/>
                                                      <w:marTop w:val="90"/>
                                                      <w:marBottom w:val="90"/>
                                                      <w:divBdr>
                                                        <w:top w:val="none" w:sz="0" w:space="4" w:color="F0C36D"/>
                                                        <w:left w:val="none" w:sz="0" w:space="4" w:color="F0C36D"/>
                                                        <w:bottom w:val="none" w:sz="0" w:space="4" w:color="F0C36D"/>
                                                        <w:right w:val="none" w:sz="0" w:space="4" w:color="F0C36D"/>
                                                      </w:divBdr>
                                                      <w:divsChild>
                                                        <w:div w:id="12954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6991">
                                              <w:marLeft w:val="0"/>
                                              <w:marRight w:val="0"/>
                                              <w:marTop w:val="0"/>
                                              <w:marBottom w:val="120"/>
                                              <w:divBdr>
                                                <w:top w:val="single" w:sz="6" w:space="0" w:color="F5F5F5"/>
                                                <w:left w:val="single" w:sz="6" w:space="0" w:color="F5F5F5"/>
                                                <w:bottom w:val="single" w:sz="6" w:space="0" w:color="F5F5F5"/>
                                                <w:right w:val="single" w:sz="6" w:space="0" w:color="F5F5F5"/>
                                              </w:divBdr>
                                              <w:divsChild>
                                                <w:div w:id="124861631">
                                                  <w:marLeft w:val="0"/>
                                                  <w:marRight w:val="0"/>
                                                  <w:marTop w:val="0"/>
                                                  <w:marBottom w:val="0"/>
                                                  <w:divBdr>
                                                    <w:top w:val="none" w:sz="0" w:space="0" w:color="auto"/>
                                                    <w:left w:val="none" w:sz="0" w:space="0" w:color="auto"/>
                                                    <w:bottom w:val="none" w:sz="0" w:space="0" w:color="auto"/>
                                                    <w:right w:val="none" w:sz="0" w:space="0" w:color="auto"/>
                                                  </w:divBdr>
                                                  <w:divsChild>
                                                    <w:div w:id="936714716">
                                                      <w:marLeft w:val="0"/>
                                                      <w:marRight w:val="0"/>
                                                      <w:marTop w:val="0"/>
                                                      <w:marBottom w:val="0"/>
                                                      <w:divBdr>
                                                        <w:top w:val="none" w:sz="0" w:space="0" w:color="auto"/>
                                                        <w:left w:val="none" w:sz="0" w:space="0" w:color="auto"/>
                                                        <w:bottom w:val="none" w:sz="0" w:space="0" w:color="auto"/>
                                                        <w:right w:val="none" w:sz="0" w:space="0" w:color="auto"/>
                                                      </w:divBdr>
                                                    </w:div>
                                                  </w:divsChild>
                                                </w:div>
                                                <w:div w:id="259602188">
                                                  <w:marLeft w:val="0"/>
                                                  <w:marRight w:val="0"/>
                                                  <w:marTop w:val="0"/>
                                                  <w:marBottom w:val="0"/>
                                                  <w:divBdr>
                                                    <w:top w:val="none" w:sz="0" w:space="0" w:color="auto"/>
                                                    <w:left w:val="none" w:sz="0" w:space="0" w:color="auto"/>
                                                    <w:bottom w:val="none" w:sz="0" w:space="0" w:color="auto"/>
                                                    <w:right w:val="none" w:sz="0" w:space="0" w:color="auto"/>
                                                  </w:divBdr>
                                                  <w:divsChild>
                                                    <w:div w:id="56704655">
                                                      <w:marLeft w:val="0"/>
                                                      <w:marRight w:val="0"/>
                                                      <w:marTop w:val="0"/>
                                                      <w:marBottom w:val="0"/>
                                                      <w:divBdr>
                                                        <w:top w:val="none" w:sz="0" w:space="0" w:color="auto"/>
                                                        <w:left w:val="none" w:sz="0" w:space="0" w:color="auto"/>
                                                        <w:bottom w:val="none" w:sz="0" w:space="0" w:color="auto"/>
                                                        <w:right w:val="none" w:sz="0" w:space="0" w:color="auto"/>
                                                      </w:divBdr>
                                                      <w:divsChild>
                                                        <w:div w:id="286862784">
                                                          <w:marLeft w:val="0"/>
                                                          <w:marRight w:val="0"/>
                                                          <w:marTop w:val="0"/>
                                                          <w:marBottom w:val="0"/>
                                                          <w:divBdr>
                                                            <w:top w:val="none" w:sz="0" w:space="0" w:color="auto"/>
                                                            <w:left w:val="none" w:sz="0" w:space="0" w:color="auto"/>
                                                            <w:bottom w:val="none" w:sz="0" w:space="0" w:color="auto"/>
                                                            <w:right w:val="none" w:sz="0" w:space="0" w:color="auto"/>
                                                          </w:divBdr>
                                                        </w:div>
                                                        <w:div w:id="11365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6385">
                                                  <w:marLeft w:val="0"/>
                                                  <w:marRight w:val="0"/>
                                                  <w:marTop w:val="0"/>
                                                  <w:marBottom w:val="0"/>
                                                  <w:divBdr>
                                                    <w:top w:val="none" w:sz="0" w:space="0" w:color="auto"/>
                                                    <w:left w:val="none" w:sz="0" w:space="0" w:color="auto"/>
                                                    <w:bottom w:val="none" w:sz="0" w:space="0" w:color="auto"/>
                                                    <w:right w:val="none" w:sz="0" w:space="0" w:color="auto"/>
                                                  </w:divBdr>
                                                  <w:divsChild>
                                                    <w:div w:id="7567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6882">
                                  <w:marLeft w:val="0"/>
                                  <w:marRight w:val="0"/>
                                  <w:marTop w:val="0"/>
                                  <w:marBottom w:val="0"/>
                                  <w:divBdr>
                                    <w:top w:val="none" w:sz="0" w:space="0" w:color="auto"/>
                                    <w:left w:val="none" w:sz="0" w:space="0" w:color="auto"/>
                                    <w:bottom w:val="none" w:sz="0" w:space="0" w:color="auto"/>
                                    <w:right w:val="none" w:sz="0" w:space="0" w:color="auto"/>
                                  </w:divBdr>
                                  <w:divsChild>
                                    <w:div w:id="1672565197">
                                      <w:marLeft w:val="0"/>
                                      <w:marRight w:val="0"/>
                                      <w:marTop w:val="0"/>
                                      <w:marBottom w:val="0"/>
                                      <w:divBdr>
                                        <w:top w:val="none" w:sz="0" w:space="0" w:color="auto"/>
                                        <w:left w:val="none" w:sz="0" w:space="0" w:color="auto"/>
                                        <w:bottom w:val="none" w:sz="0" w:space="0" w:color="auto"/>
                                        <w:right w:val="none" w:sz="0" w:space="0" w:color="auto"/>
                                      </w:divBdr>
                                      <w:divsChild>
                                        <w:div w:id="311175797">
                                          <w:marLeft w:val="0"/>
                                          <w:marRight w:val="0"/>
                                          <w:marTop w:val="0"/>
                                          <w:marBottom w:val="0"/>
                                          <w:divBdr>
                                            <w:top w:val="none" w:sz="0" w:space="0" w:color="auto"/>
                                            <w:left w:val="none" w:sz="0" w:space="0" w:color="auto"/>
                                            <w:bottom w:val="none" w:sz="0" w:space="0" w:color="auto"/>
                                            <w:right w:val="none" w:sz="0" w:space="0" w:color="auto"/>
                                          </w:divBdr>
                                          <w:divsChild>
                                            <w:div w:id="1141654760">
                                              <w:marLeft w:val="0"/>
                                              <w:marRight w:val="60"/>
                                              <w:marTop w:val="0"/>
                                              <w:marBottom w:val="0"/>
                                              <w:divBdr>
                                                <w:top w:val="none" w:sz="0" w:space="0" w:color="auto"/>
                                                <w:left w:val="none" w:sz="0" w:space="0" w:color="auto"/>
                                                <w:bottom w:val="none" w:sz="0" w:space="0" w:color="auto"/>
                                                <w:right w:val="none" w:sz="0" w:space="0" w:color="auto"/>
                                              </w:divBdr>
                                              <w:divsChild>
                                                <w:div w:id="835077154">
                                                  <w:marLeft w:val="0"/>
                                                  <w:marRight w:val="0"/>
                                                  <w:marTop w:val="0"/>
                                                  <w:marBottom w:val="0"/>
                                                  <w:divBdr>
                                                    <w:top w:val="none" w:sz="0" w:space="0" w:color="auto"/>
                                                    <w:left w:val="none" w:sz="0" w:space="0" w:color="auto"/>
                                                    <w:bottom w:val="none" w:sz="0" w:space="0" w:color="auto"/>
                                                    <w:right w:val="none" w:sz="0" w:space="0" w:color="auto"/>
                                                  </w:divBdr>
                                                  <w:divsChild>
                                                    <w:div w:id="359162551">
                                                      <w:marLeft w:val="0"/>
                                                      <w:marRight w:val="0"/>
                                                      <w:marTop w:val="0"/>
                                                      <w:marBottom w:val="0"/>
                                                      <w:divBdr>
                                                        <w:top w:val="none" w:sz="0" w:space="0" w:color="auto"/>
                                                        <w:left w:val="none" w:sz="0" w:space="0" w:color="auto"/>
                                                        <w:bottom w:val="none" w:sz="0" w:space="0" w:color="auto"/>
                                                        <w:right w:val="none" w:sz="0" w:space="0" w:color="auto"/>
                                                      </w:divBdr>
                                                      <w:divsChild>
                                                        <w:div w:id="1955481182">
                                                          <w:marLeft w:val="0"/>
                                                          <w:marRight w:val="0"/>
                                                          <w:marTop w:val="0"/>
                                                          <w:marBottom w:val="0"/>
                                                          <w:divBdr>
                                                            <w:top w:val="none" w:sz="0" w:space="0" w:color="auto"/>
                                                            <w:left w:val="none" w:sz="0" w:space="0" w:color="auto"/>
                                                            <w:bottom w:val="none" w:sz="0" w:space="0" w:color="auto"/>
                                                            <w:right w:val="none" w:sz="0" w:space="0" w:color="auto"/>
                                                          </w:divBdr>
                                                          <w:divsChild>
                                                            <w:div w:id="13576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0206">
                                                  <w:marLeft w:val="0"/>
                                                  <w:marRight w:val="0"/>
                                                  <w:marTop w:val="0"/>
                                                  <w:marBottom w:val="0"/>
                                                  <w:divBdr>
                                                    <w:top w:val="none" w:sz="0" w:space="0" w:color="auto"/>
                                                    <w:left w:val="none" w:sz="0" w:space="0" w:color="auto"/>
                                                    <w:bottom w:val="none" w:sz="0" w:space="0" w:color="auto"/>
                                                    <w:right w:val="none" w:sz="0" w:space="0" w:color="auto"/>
                                                  </w:divBdr>
                                                  <w:divsChild>
                                                    <w:div w:id="14160939">
                                                      <w:marLeft w:val="0"/>
                                                      <w:marRight w:val="0"/>
                                                      <w:marTop w:val="0"/>
                                                      <w:marBottom w:val="0"/>
                                                      <w:divBdr>
                                                        <w:top w:val="none" w:sz="0" w:space="0" w:color="auto"/>
                                                        <w:left w:val="none" w:sz="0" w:space="0" w:color="auto"/>
                                                        <w:bottom w:val="none" w:sz="0" w:space="0" w:color="auto"/>
                                                        <w:right w:val="none" w:sz="0" w:space="0" w:color="auto"/>
                                                      </w:divBdr>
                                                      <w:divsChild>
                                                        <w:div w:id="850729278">
                                                          <w:marLeft w:val="0"/>
                                                          <w:marRight w:val="0"/>
                                                          <w:marTop w:val="0"/>
                                                          <w:marBottom w:val="0"/>
                                                          <w:divBdr>
                                                            <w:top w:val="none" w:sz="0" w:space="0" w:color="auto"/>
                                                            <w:left w:val="none" w:sz="0" w:space="0" w:color="auto"/>
                                                            <w:bottom w:val="none" w:sz="0" w:space="0" w:color="auto"/>
                                                            <w:right w:val="none" w:sz="0" w:space="0" w:color="auto"/>
                                                          </w:divBdr>
                                                          <w:divsChild>
                                                            <w:div w:id="16980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18794">
                                                  <w:marLeft w:val="0"/>
                                                  <w:marRight w:val="0"/>
                                                  <w:marTop w:val="0"/>
                                                  <w:marBottom w:val="0"/>
                                                  <w:divBdr>
                                                    <w:top w:val="none" w:sz="0" w:space="0" w:color="auto"/>
                                                    <w:left w:val="none" w:sz="0" w:space="0" w:color="auto"/>
                                                    <w:bottom w:val="none" w:sz="0" w:space="0" w:color="auto"/>
                                                    <w:right w:val="none" w:sz="0" w:space="0" w:color="auto"/>
                                                  </w:divBdr>
                                                  <w:divsChild>
                                                    <w:div w:id="783770967">
                                                      <w:marLeft w:val="0"/>
                                                      <w:marRight w:val="0"/>
                                                      <w:marTop w:val="0"/>
                                                      <w:marBottom w:val="0"/>
                                                      <w:divBdr>
                                                        <w:top w:val="none" w:sz="0" w:space="0" w:color="auto"/>
                                                        <w:left w:val="none" w:sz="0" w:space="0" w:color="auto"/>
                                                        <w:bottom w:val="none" w:sz="0" w:space="0" w:color="auto"/>
                                                        <w:right w:val="none" w:sz="0" w:space="0" w:color="auto"/>
                                                      </w:divBdr>
                                                      <w:divsChild>
                                                        <w:div w:id="13381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2411">
                                                  <w:marLeft w:val="0"/>
                                                  <w:marRight w:val="0"/>
                                                  <w:marTop w:val="0"/>
                                                  <w:marBottom w:val="0"/>
                                                  <w:divBdr>
                                                    <w:top w:val="none" w:sz="0" w:space="0" w:color="auto"/>
                                                    <w:left w:val="none" w:sz="0" w:space="0" w:color="auto"/>
                                                    <w:bottom w:val="none" w:sz="0" w:space="0" w:color="auto"/>
                                                    <w:right w:val="none" w:sz="0" w:space="0" w:color="auto"/>
                                                  </w:divBdr>
                                                  <w:divsChild>
                                                    <w:div w:id="1832409354">
                                                      <w:marLeft w:val="0"/>
                                                      <w:marRight w:val="0"/>
                                                      <w:marTop w:val="0"/>
                                                      <w:marBottom w:val="0"/>
                                                      <w:divBdr>
                                                        <w:top w:val="none" w:sz="0" w:space="0" w:color="auto"/>
                                                        <w:left w:val="none" w:sz="0" w:space="0" w:color="auto"/>
                                                        <w:bottom w:val="none" w:sz="0" w:space="0" w:color="auto"/>
                                                        <w:right w:val="none" w:sz="0" w:space="0" w:color="auto"/>
                                                      </w:divBdr>
                                                      <w:divsChild>
                                                        <w:div w:id="423914369">
                                                          <w:marLeft w:val="0"/>
                                                          <w:marRight w:val="0"/>
                                                          <w:marTop w:val="0"/>
                                                          <w:marBottom w:val="0"/>
                                                          <w:divBdr>
                                                            <w:top w:val="none" w:sz="0" w:space="0" w:color="auto"/>
                                                            <w:left w:val="none" w:sz="0" w:space="0" w:color="auto"/>
                                                            <w:bottom w:val="none" w:sz="0" w:space="0" w:color="auto"/>
                                                            <w:right w:val="none" w:sz="0" w:space="0" w:color="auto"/>
                                                          </w:divBdr>
                                                          <w:divsChild>
                                                            <w:div w:id="17398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402846">
                                          <w:marLeft w:val="0"/>
                                          <w:marRight w:val="0"/>
                                          <w:marTop w:val="0"/>
                                          <w:marBottom w:val="0"/>
                                          <w:divBdr>
                                            <w:top w:val="none" w:sz="0" w:space="0" w:color="auto"/>
                                            <w:left w:val="none" w:sz="0" w:space="0" w:color="auto"/>
                                            <w:bottom w:val="none" w:sz="0" w:space="0" w:color="auto"/>
                                            <w:right w:val="none" w:sz="0" w:space="0" w:color="auto"/>
                                          </w:divBdr>
                                          <w:divsChild>
                                            <w:div w:id="1633167886">
                                              <w:marLeft w:val="60"/>
                                              <w:marRight w:val="0"/>
                                              <w:marTop w:val="0"/>
                                              <w:marBottom w:val="0"/>
                                              <w:divBdr>
                                                <w:top w:val="none" w:sz="0" w:space="0" w:color="auto"/>
                                                <w:left w:val="none" w:sz="0" w:space="0" w:color="auto"/>
                                                <w:bottom w:val="none" w:sz="0" w:space="0" w:color="auto"/>
                                                <w:right w:val="none" w:sz="0" w:space="0" w:color="auto"/>
                                              </w:divBdr>
                                              <w:divsChild>
                                                <w:div w:id="1341394537">
                                                  <w:marLeft w:val="0"/>
                                                  <w:marRight w:val="0"/>
                                                  <w:marTop w:val="0"/>
                                                  <w:marBottom w:val="0"/>
                                                  <w:divBdr>
                                                    <w:top w:val="none" w:sz="0" w:space="0" w:color="auto"/>
                                                    <w:left w:val="none" w:sz="0" w:space="0" w:color="auto"/>
                                                    <w:bottom w:val="none" w:sz="0" w:space="0" w:color="auto"/>
                                                    <w:right w:val="none" w:sz="0" w:space="0" w:color="auto"/>
                                                  </w:divBdr>
                                                  <w:divsChild>
                                                    <w:div w:id="224724507">
                                                      <w:marLeft w:val="0"/>
                                                      <w:marRight w:val="0"/>
                                                      <w:marTop w:val="0"/>
                                                      <w:marBottom w:val="0"/>
                                                      <w:divBdr>
                                                        <w:top w:val="none" w:sz="0" w:space="0" w:color="auto"/>
                                                        <w:left w:val="none" w:sz="0" w:space="0" w:color="auto"/>
                                                        <w:bottom w:val="none" w:sz="0" w:space="0" w:color="auto"/>
                                                        <w:right w:val="none" w:sz="0" w:space="0" w:color="auto"/>
                                                      </w:divBdr>
                                                      <w:divsChild>
                                                        <w:div w:id="227813879">
                                                          <w:marLeft w:val="0"/>
                                                          <w:marRight w:val="0"/>
                                                          <w:marTop w:val="0"/>
                                                          <w:marBottom w:val="0"/>
                                                          <w:divBdr>
                                                            <w:top w:val="none" w:sz="0" w:space="0" w:color="auto"/>
                                                            <w:left w:val="none" w:sz="0" w:space="0" w:color="auto"/>
                                                            <w:bottom w:val="none" w:sz="0" w:space="0" w:color="auto"/>
                                                            <w:right w:val="none" w:sz="0" w:space="0" w:color="auto"/>
                                                          </w:divBdr>
                                                          <w:divsChild>
                                                            <w:div w:id="17445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760658">
                                      <w:marLeft w:val="0"/>
                                      <w:marRight w:val="0"/>
                                      <w:marTop w:val="0"/>
                                      <w:marBottom w:val="0"/>
                                      <w:divBdr>
                                        <w:top w:val="none" w:sz="0" w:space="0" w:color="auto"/>
                                        <w:left w:val="none" w:sz="0" w:space="0" w:color="auto"/>
                                        <w:bottom w:val="single" w:sz="6" w:space="3" w:color="CCCCCC"/>
                                        <w:right w:val="none" w:sz="0" w:space="0" w:color="auto"/>
                                      </w:divBdr>
                                    </w:div>
                                  </w:divsChild>
                                </w:div>
                              </w:divsChild>
                            </w:div>
                          </w:divsChild>
                        </w:div>
                      </w:divsChild>
                    </w:div>
                  </w:divsChild>
                </w:div>
              </w:divsChild>
            </w:div>
            <w:div w:id="1659311137">
              <w:marLeft w:val="0"/>
              <w:marRight w:val="0"/>
              <w:marTop w:val="0"/>
              <w:marBottom w:val="0"/>
              <w:divBdr>
                <w:top w:val="single" w:sz="6" w:space="0" w:color="CCCCCC"/>
                <w:left w:val="none" w:sz="0" w:space="0" w:color="auto"/>
                <w:bottom w:val="none" w:sz="0" w:space="0" w:color="auto"/>
                <w:right w:val="none" w:sz="0" w:space="0" w:color="auto"/>
              </w:divBdr>
            </w:div>
            <w:div w:id="1889217341">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2118938934">
      <w:bodyDiv w:val="1"/>
      <w:marLeft w:val="0"/>
      <w:marRight w:val="0"/>
      <w:marTop w:val="0"/>
      <w:marBottom w:val="0"/>
      <w:divBdr>
        <w:top w:val="none" w:sz="0" w:space="0" w:color="auto"/>
        <w:left w:val="none" w:sz="0" w:space="0" w:color="auto"/>
        <w:bottom w:val="none" w:sz="0" w:space="0" w:color="auto"/>
        <w:right w:val="none" w:sz="0" w:space="0" w:color="auto"/>
      </w:divBdr>
      <w:divsChild>
        <w:div w:id="473642628">
          <w:marLeft w:val="0"/>
          <w:marRight w:val="0"/>
          <w:marTop w:val="0"/>
          <w:marBottom w:val="0"/>
          <w:divBdr>
            <w:top w:val="none" w:sz="0" w:space="0" w:color="auto"/>
            <w:left w:val="none" w:sz="0" w:space="0" w:color="auto"/>
            <w:bottom w:val="none" w:sz="0" w:space="0" w:color="auto"/>
            <w:right w:val="none" w:sz="0" w:space="0" w:color="auto"/>
          </w:divBdr>
          <w:divsChild>
            <w:div w:id="1026908488">
              <w:marLeft w:val="0"/>
              <w:marRight w:val="0"/>
              <w:marTop w:val="0"/>
              <w:marBottom w:val="0"/>
              <w:divBdr>
                <w:top w:val="none" w:sz="0" w:space="0" w:color="auto"/>
                <w:left w:val="none" w:sz="0" w:space="0" w:color="auto"/>
                <w:bottom w:val="none" w:sz="0" w:space="0" w:color="auto"/>
                <w:right w:val="none" w:sz="0" w:space="0" w:color="auto"/>
              </w:divBdr>
              <w:divsChild>
                <w:div w:id="85347074">
                  <w:marLeft w:val="0"/>
                  <w:marRight w:val="0"/>
                  <w:marTop w:val="0"/>
                  <w:marBottom w:val="0"/>
                  <w:divBdr>
                    <w:top w:val="none" w:sz="0" w:space="0" w:color="auto"/>
                    <w:left w:val="none" w:sz="0" w:space="0" w:color="auto"/>
                    <w:bottom w:val="none" w:sz="0" w:space="0" w:color="auto"/>
                    <w:right w:val="none" w:sz="0" w:space="0" w:color="auto"/>
                  </w:divBdr>
                  <w:divsChild>
                    <w:div w:id="1265721394">
                      <w:marLeft w:val="0"/>
                      <w:marRight w:val="0"/>
                      <w:marTop w:val="0"/>
                      <w:marBottom w:val="0"/>
                      <w:divBdr>
                        <w:top w:val="none" w:sz="0" w:space="0" w:color="auto"/>
                        <w:left w:val="none" w:sz="0" w:space="0" w:color="auto"/>
                        <w:bottom w:val="none" w:sz="0" w:space="0" w:color="auto"/>
                        <w:right w:val="none" w:sz="0" w:space="0" w:color="auto"/>
                      </w:divBdr>
                      <w:divsChild>
                        <w:div w:id="1700201601">
                          <w:marLeft w:val="0"/>
                          <w:marRight w:val="0"/>
                          <w:marTop w:val="0"/>
                          <w:marBottom w:val="0"/>
                          <w:divBdr>
                            <w:top w:val="none" w:sz="0" w:space="0" w:color="auto"/>
                            <w:left w:val="none" w:sz="0" w:space="0" w:color="auto"/>
                            <w:bottom w:val="none" w:sz="0" w:space="0" w:color="auto"/>
                            <w:right w:val="none" w:sz="0" w:space="0" w:color="auto"/>
                          </w:divBdr>
                          <w:divsChild>
                            <w:div w:id="699739729">
                              <w:marLeft w:val="0"/>
                              <w:marRight w:val="0"/>
                              <w:marTop w:val="0"/>
                              <w:marBottom w:val="0"/>
                              <w:divBdr>
                                <w:top w:val="none" w:sz="0" w:space="0" w:color="auto"/>
                                <w:left w:val="none" w:sz="0" w:space="0" w:color="auto"/>
                                <w:bottom w:val="none" w:sz="0" w:space="0" w:color="auto"/>
                                <w:right w:val="none" w:sz="0" w:space="0" w:color="auto"/>
                              </w:divBdr>
                              <w:divsChild>
                                <w:div w:id="837766564">
                                  <w:marLeft w:val="0"/>
                                  <w:marRight w:val="0"/>
                                  <w:marTop w:val="0"/>
                                  <w:marBottom w:val="0"/>
                                  <w:divBdr>
                                    <w:top w:val="none" w:sz="0" w:space="0" w:color="auto"/>
                                    <w:left w:val="none" w:sz="0" w:space="0" w:color="auto"/>
                                    <w:bottom w:val="none" w:sz="0" w:space="0" w:color="auto"/>
                                    <w:right w:val="none" w:sz="0" w:space="0" w:color="auto"/>
                                  </w:divBdr>
                                  <w:divsChild>
                                    <w:div w:id="525294816">
                                      <w:marLeft w:val="54"/>
                                      <w:marRight w:val="0"/>
                                      <w:marTop w:val="0"/>
                                      <w:marBottom w:val="0"/>
                                      <w:divBdr>
                                        <w:top w:val="none" w:sz="0" w:space="0" w:color="auto"/>
                                        <w:left w:val="none" w:sz="0" w:space="0" w:color="auto"/>
                                        <w:bottom w:val="none" w:sz="0" w:space="0" w:color="auto"/>
                                        <w:right w:val="none" w:sz="0" w:space="0" w:color="auto"/>
                                      </w:divBdr>
                                      <w:divsChild>
                                        <w:div w:id="678239552">
                                          <w:marLeft w:val="0"/>
                                          <w:marRight w:val="0"/>
                                          <w:marTop w:val="0"/>
                                          <w:marBottom w:val="0"/>
                                          <w:divBdr>
                                            <w:top w:val="none" w:sz="0" w:space="0" w:color="auto"/>
                                            <w:left w:val="none" w:sz="0" w:space="0" w:color="auto"/>
                                            <w:bottom w:val="none" w:sz="0" w:space="0" w:color="auto"/>
                                            <w:right w:val="none" w:sz="0" w:space="0" w:color="auto"/>
                                          </w:divBdr>
                                          <w:divsChild>
                                            <w:div w:id="320164711">
                                              <w:marLeft w:val="0"/>
                                              <w:marRight w:val="0"/>
                                              <w:marTop w:val="0"/>
                                              <w:marBottom w:val="109"/>
                                              <w:divBdr>
                                                <w:top w:val="single" w:sz="6" w:space="0" w:color="F5F5F5"/>
                                                <w:left w:val="single" w:sz="6" w:space="0" w:color="F5F5F5"/>
                                                <w:bottom w:val="single" w:sz="6" w:space="0" w:color="F5F5F5"/>
                                                <w:right w:val="single" w:sz="6" w:space="0" w:color="F5F5F5"/>
                                              </w:divBdr>
                                              <w:divsChild>
                                                <w:div w:id="1481727457">
                                                  <w:marLeft w:val="0"/>
                                                  <w:marRight w:val="0"/>
                                                  <w:marTop w:val="0"/>
                                                  <w:marBottom w:val="0"/>
                                                  <w:divBdr>
                                                    <w:top w:val="none" w:sz="0" w:space="0" w:color="auto"/>
                                                    <w:left w:val="none" w:sz="0" w:space="0" w:color="auto"/>
                                                    <w:bottom w:val="none" w:sz="0" w:space="0" w:color="auto"/>
                                                    <w:right w:val="none" w:sz="0" w:space="0" w:color="auto"/>
                                                  </w:divBdr>
                                                  <w:divsChild>
                                                    <w:div w:id="15335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4504</Words>
  <Characters>25674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Былова</dc:creator>
  <cp:keywords/>
  <cp:lastModifiedBy>Erika Galstian</cp:lastModifiedBy>
  <cp:revision>18</cp:revision>
  <cp:lastPrinted>2018-11-27T08:55:00Z</cp:lastPrinted>
  <dcterms:created xsi:type="dcterms:W3CDTF">2020-04-21T20:40:00Z</dcterms:created>
  <dcterms:modified xsi:type="dcterms:W3CDTF">2020-04-21T21:23:00Z</dcterms:modified>
</cp:coreProperties>
</file>